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6A" w:rsidRPr="00D50C6A" w:rsidRDefault="00A6591F" w:rsidP="00D50C6A">
      <w:pPr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Cs w:val="28"/>
        </w:rPr>
        <w:drawing>
          <wp:inline distT="0" distB="0" distL="0" distR="0">
            <wp:extent cx="7067550" cy="8861902"/>
            <wp:effectExtent l="19050" t="0" r="0" b="0"/>
            <wp:docPr id="1" name="Рисунок 1" descr="C:\Users\User67\Desktop\загрузки\img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67\Desktop\загрузки\img1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8861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0C6A" w:rsidRPr="00D50C6A">
        <w:rPr>
          <w:color w:val="000000"/>
          <w:sz w:val="28"/>
          <w:szCs w:val="28"/>
        </w:rPr>
        <w:t xml:space="preserve">         </w:t>
      </w:r>
    </w:p>
    <w:p w:rsidR="00A6591F" w:rsidRDefault="00A6591F" w:rsidP="00A6591F">
      <w:pPr>
        <w:spacing w:after="200" w:line="276" w:lineRule="auto"/>
        <w:ind w:left="720"/>
        <w:rPr>
          <w:b/>
          <w:color w:val="000000"/>
          <w:sz w:val="28"/>
          <w:szCs w:val="28"/>
        </w:rPr>
      </w:pPr>
    </w:p>
    <w:p w:rsidR="00D50C6A" w:rsidRPr="00A6591F" w:rsidRDefault="00D50C6A" w:rsidP="00A6591F">
      <w:pPr>
        <w:pStyle w:val="ab"/>
        <w:numPr>
          <w:ilvl w:val="0"/>
          <w:numId w:val="16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A6591F">
        <w:rPr>
          <w:rFonts w:ascii="Times New Roman" w:hAnsi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D50C6A" w:rsidRPr="00D50C6A" w:rsidRDefault="00D50C6A" w:rsidP="00D50C6A">
      <w:pPr>
        <w:ind w:right="424"/>
        <w:jc w:val="both"/>
        <w:rPr>
          <w:bdr w:val="none" w:sz="0" w:space="0" w:color="auto" w:frame="1"/>
        </w:rPr>
      </w:pPr>
    </w:p>
    <w:p w:rsidR="00D50C6A" w:rsidRPr="00D50C6A" w:rsidRDefault="00D50C6A" w:rsidP="00D50C6A">
      <w:pPr>
        <w:widowControl w:val="0"/>
        <w:autoSpaceDE w:val="0"/>
        <w:autoSpaceDN w:val="0"/>
        <w:spacing w:before="115" w:line="276" w:lineRule="auto"/>
        <w:ind w:left="156" w:right="154" w:firstLine="226"/>
        <w:jc w:val="both"/>
        <w:rPr>
          <w:rFonts w:eastAsia="Cambria"/>
          <w:spacing w:val="1"/>
          <w:w w:val="105"/>
          <w:szCs w:val="28"/>
          <w:lang w:eastAsia="en-US"/>
        </w:rPr>
      </w:pPr>
      <w:r w:rsidRPr="00D50C6A">
        <w:rPr>
          <w:rFonts w:eastAsia="Cambria"/>
          <w:w w:val="105"/>
          <w:szCs w:val="28"/>
          <w:lang w:eastAsia="en-US"/>
        </w:rPr>
        <w:t>Программа</w:t>
      </w:r>
      <w:r w:rsidRPr="00D50C6A">
        <w:rPr>
          <w:rFonts w:eastAsia="Cambria"/>
          <w:spacing w:val="1"/>
          <w:w w:val="105"/>
          <w:szCs w:val="28"/>
          <w:lang w:eastAsia="en-US"/>
        </w:rPr>
        <w:t xml:space="preserve"> </w:t>
      </w:r>
      <w:r w:rsidRPr="00D50C6A">
        <w:rPr>
          <w:rFonts w:eastAsia="Cambria"/>
          <w:w w:val="105"/>
          <w:szCs w:val="28"/>
          <w:lang w:eastAsia="en-US"/>
        </w:rPr>
        <w:t>разработана</w:t>
      </w:r>
      <w:r w:rsidRPr="00D50C6A">
        <w:rPr>
          <w:rFonts w:eastAsia="Cambria"/>
          <w:spacing w:val="1"/>
          <w:w w:val="105"/>
          <w:szCs w:val="28"/>
          <w:lang w:eastAsia="en-US"/>
        </w:rPr>
        <w:t xml:space="preserve"> </w:t>
      </w:r>
      <w:r w:rsidRPr="00D50C6A">
        <w:rPr>
          <w:rFonts w:eastAsia="Cambria"/>
          <w:w w:val="105"/>
          <w:szCs w:val="28"/>
          <w:lang w:eastAsia="en-US"/>
        </w:rPr>
        <w:t>в</w:t>
      </w:r>
      <w:r w:rsidRPr="00D50C6A">
        <w:rPr>
          <w:rFonts w:eastAsia="Cambria"/>
          <w:spacing w:val="1"/>
          <w:w w:val="105"/>
          <w:szCs w:val="28"/>
          <w:lang w:eastAsia="en-US"/>
        </w:rPr>
        <w:t xml:space="preserve"> </w:t>
      </w:r>
      <w:r w:rsidRPr="00D50C6A">
        <w:rPr>
          <w:rFonts w:eastAsia="Cambria"/>
          <w:w w:val="105"/>
          <w:szCs w:val="28"/>
          <w:lang w:eastAsia="en-US"/>
        </w:rPr>
        <w:t>соответствии</w:t>
      </w:r>
      <w:r w:rsidRPr="00D50C6A">
        <w:rPr>
          <w:rFonts w:eastAsia="Cambria"/>
          <w:spacing w:val="1"/>
          <w:w w:val="105"/>
          <w:szCs w:val="28"/>
          <w:lang w:eastAsia="en-US"/>
        </w:rPr>
        <w:t xml:space="preserve"> </w:t>
      </w:r>
      <w:r w:rsidRPr="00D50C6A">
        <w:rPr>
          <w:rFonts w:eastAsia="Cambria"/>
          <w:w w:val="105"/>
          <w:szCs w:val="28"/>
          <w:lang w:eastAsia="en-US"/>
        </w:rPr>
        <w:t>с</w:t>
      </w:r>
      <w:r w:rsidRPr="00D50C6A">
        <w:rPr>
          <w:rFonts w:eastAsia="Cambria"/>
          <w:spacing w:val="1"/>
          <w:w w:val="105"/>
          <w:szCs w:val="28"/>
          <w:lang w:eastAsia="en-US"/>
        </w:rPr>
        <w:t xml:space="preserve"> </w:t>
      </w:r>
      <w:r w:rsidRPr="00D50C6A">
        <w:rPr>
          <w:rFonts w:eastAsia="Cambria"/>
          <w:w w:val="105"/>
          <w:szCs w:val="28"/>
          <w:lang w:eastAsia="en-US"/>
        </w:rPr>
        <w:t>требованиями</w:t>
      </w:r>
      <w:r w:rsidRPr="00D50C6A">
        <w:rPr>
          <w:rFonts w:eastAsia="Cambria"/>
          <w:spacing w:val="1"/>
          <w:w w:val="105"/>
          <w:szCs w:val="28"/>
          <w:lang w:eastAsia="en-US"/>
        </w:rPr>
        <w:t xml:space="preserve"> </w:t>
      </w:r>
      <w:r w:rsidRPr="00D50C6A">
        <w:rPr>
          <w:rFonts w:eastAsia="Cambria"/>
          <w:w w:val="105"/>
          <w:szCs w:val="28"/>
          <w:lang w:eastAsia="en-US"/>
        </w:rPr>
        <w:t>Федерального государственного образовательного стандарта начального общего образования, ориентирована на обеспечение индивидуальных потребностей обучающихся и направлена на достижение</w:t>
      </w:r>
      <w:r w:rsidRPr="00D50C6A">
        <w:rPr>
          <w:rFonts w:eastAsia="Cambria"/>
          <w:spacing w:val="1"/>
          <w:w w:val="105"/>
          <w:szCs w:val="28"/>
          <w:lang w:eastAsia="en-US"/>
        </w:rPr>
        <w:t xml:space="preserve"> </w:t>
      </w:r>
      <w:r w:rsidRPr="00D50C6A">
        <w:rPr>
          <w:rFonts w:eastAsia="Cambria"/>
          <w:w w:val="105"/>
          <w:szCs w:val="28"/>
          <w:lang w:eastAsia="en-US"/>
        </w:rPr>
        <w:t>планируемых</w:t>
      </w:r>
      <w:r w:rsidRPr="00D50C6A">
        <w:rPr>
          <w:rFonts w:eastAsia="Cambria"/>
          <w:spacing w:val="1"/>
          <w:w w:val="105"/>
          <w:szCs w:val="28"/>
          <w:lang w:eastAsia="en-US"/>
        </w:rPr>
        <w:t xml:space="preserve"> </w:t>
      </w:r>
      <w:r w:rsidRPr="00D50C6A">
        <w:rPr>
          <w:rFonts w:eastAsia="Cambria"/>
          <w:w w:val="105"/>
          <w:szCs w:val="28"/>
          <w:lang w:eastAsia="en-US"/>
        </w:rPr>
        <w:t xml:space="preserve">результатов </w:t>
      </w:r>
      <w:r w:rsidRPr="00D50C6A">
        <w:rPr>
          <w:rFonts w:eastAsia="Cambria"/>
          <w:spacing w:val="1"/>
          <w:w w:val="105"/>
          <w:szCs w:val="28"/>
          <w:lang w:eastAsia="en-US"/>
        </w:rPr>
        <w:t xml:space="preserve"> </w:t>
      </w:r>
      <w:r w:rsidRPr="00D50C6A">
        <w:rPr>
          <w:rFonts w:eastAsia="Cambria"/>
          <w:w w:val="105"/>
          <w:szCs w:val="28"/>
          <w:lang w:eastAsia="en-US"/>
        </w:rPr>
        <w:t xml:space="preserve">освоения </w:t>
      </w:r>
      <w:r w:rsidRPr="00D50C6A">
        <w:rPr>
          <w:rFonts w:eastAsia="Cambria"/>
          <w:spacing w:val="1"/>
          <w:w w:val="105"/>
          <w:szCs w:val="28"/>
          <w:lang w:eastAsia="en-US"/>
        </w:rPr>
        <w:t xml:space="preserve"> </w:t>
      </w:r>
      <w:r w:rsidRPr="00D50C6A">
        <w:rPr>
          <w:rFonts w:eastAsia="Cambria"/>
          <w:w w:val="105"/>
          <w:szCs w:val="28"/>
          <w:lang w:eastAsia="en-US"/>
        </w:rPr>
        <w:t>Программы</w:t>
      </w:r>
      <w:r w:rsidRPr="00D50C6A">
        <w:rPr>
          <w:rFonts w:eastAsia="Cambria"/>
          <w:spacing w:val="1"/>
          <w:w w:val="105"/>
          <w:szCs w:val="28"/>
          <w:lang w:eastAsia="en-US"/>
        </w:rPr>
        <w:t xml:space="preserve"> НОО </w:t>
      </w:r>
      <w:r w:rsidRPr="00D50C6A">
        <w:rPr>
          <w:rFonts w:eastAsia="Cambria"/>
          <w:w w:val="105"/>
          <w:szCs w:val="28"/>
          <w:lang w:eastAsia="en-US"/>
        </w:rPr>
        <w:t>с</w:t>
      </w:r>
      <w:r w:rsidRPr="00D50C6A">
        <w:rPr>
          <w:rFonts w:eastAsia="Cambria"/>
          <w:spacing w:val="1"/>
          <w:w w:val="105"/>
          <w:szCs w:val="28"/>
          <w:lang w:eastAsia="en-US"/>
        </w:rPr>
        <w:t xml:space="preserve"> </w:t>
      </w:r>
      <w:r w:rsidRPr="00D50C6A">
        <w:rPr>
          <w:rFonts w:eastAsia="Cambria"/>
          <w:w w:val="105"/>
          <w:szCs w:val="28"/>
          <w:lang w:eastAsia="en-US"/>
        </w:rPr>
        <w:t>учётом</w:t>
      </w:r>
      <w:r w:rsidRPr="00D50C6A">
        <w:rPr>
          <w:rFonts w:eastAsia="Cambria"/>
          <w:spacing w:val="1"/>
          <w:w w:val="105"/>
          <w:szCs w:val="28"/>
          <w:lang w:eastAsia="en-US"/>
        </w:rPr>
        <w:t xml:space="preserve"> </w:t>
      </w:r>
      <w:r w:rsidRPr="00D50C6A">
        <w:rPr>
          <w:rFonts w:eastAsia="Cambria"/>
          <w:w w:val="105"/>
          <w:szCs w:val="28"/>
          <w:lang w:eastAsia="en-US"/>
        </w:rPr>
        <w:t>выбора</w:t>
      </w:r>
      <w:r w:rsidRPr="00D50C6A">
        <w:rPr>
          <w:rFonts w:eastAsia="Cambria"/>
          <w:spacing w:val="1"/>
          <w:w w:val="105"/>
          <w:szCs w:val="28"/>
          <w:lang w:eastAsia="en-US"/>
        </w:rPr>
        <w:t xml:space="preserve"> </w:t>
      </w:r>
      <w:r w:rsidRPr="00D50C6A">
        <w:rPr>
          <w:rFonts w:eastAsia="Cambria"/>
          <w:w w:val="105"/>
          <w:szCs w:val="28"/>
          <w:lang w:eastAsia="en-US"/>
        </w:rPr>
        <w:t>участниками</w:t>
      </w:r>
      <w:r w:rsidRPr="00D50C6A">
        <w:rPr>
          <w:rFonts w:eastAsia="Cambria"/>
          <w:spacing w:val="1"/>
          <w:w w:val="105"/>
          <w:szCs w:val="28"/>
          <w:lang w:eastAsia="en-US"/>
        </w:rPr>
        <w:t xml:space="preserve"> </w:t>
      </w:r>
      <w:r w:rsidRPr="00D50C6A">
        <w:rPr>
          <w:rFonts w:eastAsia="Cambria"/>
          <w:w w:val="105"/>
          <w:szCs w:val="28"/>
          <w:lang w:eastAsia="en-US"/>
        </w:rPr>
        <w:t>образовательных отношений курсов внеурочной деятельности.</w:t>
      </w:r>
      <w:r w:rsidRPr="00D50C6A">
        <w:rPr>
          <w:rFonts w:eastAsia="Cambria"/>
          <w:spacing w:val="1"/>
          <w:w w:val="105"/>
          <w:szCs w:val="28"/>
          <w:lang w:eastAsia="en-US"/>
        </w:rPr>
        <w:t xml:space="preserve"> </w:t>
      </w:r>
    </w:p>
    <w:p w:rsidR="00D50C6A" w:rsidRPr="00D50C6A" w:rsidRDefault="00D50C6A" w:rsidP="00D50C6A">
      <w:pPr>
        <w:widowControl w:val="0"/>
        <w:autoSpaceDE w:val="0"/>
        <w:autoSpaceDN w:val="0"/>
        <w:spacing w:before="115" w:line="276" w:lineRule="auto"/>
        <w:ind w:left="156" w:right="154" w:firstLine="226"/>
        <w:jc w:val="both"/>
        <w:rPr>
          <w:rFonts w:eastAsia="Cambria"/>
          <w:spacing w:val="1"/>
          <w:w w:val="105"/>
          <w:szCs w:val="28"/>
          <w:lang w:eastAsia="en-US"/>
        </w:rPr>
      </w:pPr>
      <w:r w:rsidRPr="00D50C6A">
        <w:rPr>
          <w:rFonts w:eastAsia="Cambria"/>
          <w:spacing w:val="1"/>
          <w:w w:val="105"/>
          <w:szCs w:val="28"/>
          <w:lang w:eastAsia="en-US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D50C6A" w:rsidRPr="00D50C6A" w:rsidRDefault="00D50C6A" w:rsidP="002167F8">
      <w:pPr>
        <w:widowControl w:val="0"/>
        <w:numPr>
          <w:ilvl w:val="0"/>
          <w:numId w:val="3"/>
        </w:numPr>
        <w:autoSpaceDE w:val="0"/>
        <w:autoSpaceDN w:val="0"/>
        <w:spacing w:before="115" w:after="200" w:line="276" w:lineRule="auto"/>
        <w:ind w:right="154"/>
        <w:contextualSpacing/>
        <w:jc w:val="both"/>
        <w:rPr>
          <w:rFonts w:eastAsia="Cambria"/>
          <w:spacing w:val="1"/>
          <w:w w:val="105"/>
          <w:szCs w:val="28"/>
          <w:lang w:eastAsia="en-US"/>
        </w:rPr>
      </w:pPr>
      <w:r w:rsidRPr="00D50C6A">
        <w:rPr>
          <w:rFonts w:eastAsia="Cambria"/>
          <w:spacing w:val="1"/>
          <w:w w:val="105"/>
          <w:szCs w:val="28"/>
          <w:lang w:eastAsia="en-US"/>
        </w:rPr>
        <w:t>Федерального закона от 29.12.2012 № 273 «Об образовании в Российской Федерации»;</w:t>
      </w:r>
    </w:p>
    <w:p w:rsidR="00D50C6A" w:rsidRPr="00D50C6A" w:rsidRDefault="00D50C6A" w:rsidP="002167F8">
      <w:pPr>
        <w:widowControl w:val="0"/>
        <w:numPr>
          <w:ilvl w:val="0"/>
          <w:numId w:val="3"/>
        </w:numPr>
        <w:autoSpaceDE w:val="0"/>
        <w:autoSpaceDN w:val="0"/>
        <w:spacing w:before="115" w:after="200" w:line="276" w:lineRule="auto"/>
        <w:ind w:right="154"/>
        <w:contextualSpacing/>
        <w:jc w:val="both"/>
        <w:rPr>
          <w:rFonts w:eastAsia="Cambria"/>
          <w:spacing w:val="1"/>
          <w:w w:val="105"/>
          <w:szCs w:val="28"/>
          <w:lang w:eastAsia="en-US"/>
        </w:rPr>
      </w:pPr>
      <w:r w:rsidRPr="00D50C6A">
        <w:rPr>
          <w:rFonts w:eastAsia="Cambria"/>
          <w:spacing w:val="1"/>
          <w:w w:val="105"/>
          <w:szCs w:val="28"/>
          <w:lang w:eastAsia="en-US"/>
        </w:rPr>
        <w:t xml:space="preserve">Приказа </w:t>
      </w:r>
      <w:proofErr w:type="spellStart"/>
      <w:r w:rsidRPr="00D50C6A">
        <w:rPr>
          <w:rFonts w:eastAsia="Cambria"/>
          <w:spacing w:val="1"/>
          <w:w w:val="105"/>
          <w:szCs w:val="28"/>
          <w:lang w:eastAsia="en-US"/>
        </w:rPr>
        <w:t>Минпросвещения</w:t>
      </w:r>
      <w:proofErr w:type="spellEnd"/>
      <w:r w:rsidRPr="00D50C6A">
        <w:rPr>
          <w:rFonts w:eastAsia="Cambria"/>
          <w:spacing w:val="1"/>
          <w:w w:val="105"/>
          <w:szCs w:val="28"/>
          <w:lang w:eastAsia="en-US"/>
        </w:rPr>
        <w:t xml:space="preserve"> от 31.05.2021 № 286</w:t>
      </w:r>
      <w:r w:rsidRPr="00D50C6A">
        <w:rPr>
          <w:rFonts w:eastAsia="Cambria"/>
          <w:spacing w:val="1"/>
          <w:w w:val="105"/>
          <w:szCs w:val="28"/>
          <w:lang w:val="en-US" w:eastAsia="en-US"/>
        </w:rPr>
        <w:t> </w:t>
      </w:r>
      <w:r w:rsidRPr="00D50C6A">
        <w:rPr>
          <w:rFonts w:eastAsia="Cambria"/>
          <w:spacing w:val="1"/>
          <w:w w:val="105"/>
          <w:szCs w:val="28"/>
          <w:lang w:eastAsia="en-US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D50C6A" w:rsidRPr="00D50C6A" w:rsidRDefault="00D50C6A" w:rsidP="002167F8">
      <w:pPr>
        <w:widowControl w:val="0"/>
        <w:numPr>
          <w:ilvl w:val="0"/>
          <w:numId w:val="3"/>
        </w:numPr>
        <w:autoSpaceDE w:val="0"/>
        <w:autoSpaceDN w:val="0"/>
        <w:spacing w:before="115" w:after="200" w:line="276" w:lineRule="auto"/>
        <w:ind w:right="154"/>
        <w:contextualSpacing/>
        <w:jc w:val="both"/>
        <w:rPr>
          <w:rFonts w:eastAsia="Cambria"/>
          <w:spacing w:val="1"/>
          <w:w w:val="105"/>
          <w:szCs w:val="28"/>
          <w:lang w:eastAsia="en-US"/>
        </w:rPr>
      </w:pPr>
      <w:r w:rsidRPr="00D50C6A">
        <w:rPr>
          <w:rFonts w:eastAsia="Cambria"/>
          <w:spacing w:val="1"/>
          <w:w w:val="105"/>
          <w:szCs w:val="28"/>
          <w:lang w:eastAsia="en-US"/>
        </w:rPr>
        <w:t>СанПиН 1.2.3685-21;</w:t>
      </w:r>
    </w:p>
    <w:p w:rsidR="00D50C6A" w:rsidRPr="00D50C6A" w:rsidRDefault="00D50C6A" w:rsidP="002167F8">
      <w:pPr>
        <w:widowControl w:val="0"/>
        <w:numPr>
          <w:ilvl w:val="0"/>
          <w:numId w:val="3"/>
        </w:numPr>
        <w:autoSpaceDE w:val="0"/>
        <w:autoSpaceDN w:val="0"/>
        <w:spacing w:before="115" w:after="200" w:line="276" w:lineRule="auto"/>
        <w:ind w:right="154"/>
        <w:contextualSpacing/>
        <w:jc w:val="both"/>
        <w:rPr>
          <w:rFonts w:eastAsia="Cambria"/>
          <w:szCs w:val="28"/>
          <w:lang w:eastAsia="en-US"/>
        </w:rPr>
      </w:pPr>
      <w:r w:rsidRPr="00D50C6A">
        <w:rPr>
          <w:rFonts w:eastAsia="Cambria"/>
          <w:spacing w:val="1"/>
          <w:w w:val="105"/>
          <w:szCs w:val="28"/>
          <w:lang w:eastAsia="en-US"/>
        </w:rPr>
        <w:t>основной образовательной программой начального общего образования МБОУ СШ №2 г. Сычевки.</w:t>
      </w:r>
    </w:p>
    <w:p w:rsidR="00D50C6A" w:rsidRDefault="00D50C6A" w:rsidP="00F96786">
      <w:pPr>
        <w:shd w:val="clear" w:color="auto" w:fill="FFFFFF"/>
        <w:tabs>
          <w:tab w:val="left" w:pos="1080"/>
        </w:tabs>
        <w:autoSpaceDE w:val="0"/>
        <w:ind w:right="-216" w:firstLine="708"/>
        <w:jc w:val="both"/>
      </w:pPr>
    </w:p>
    <w:p w:rsidR="008C2554" w:rsidRDefault="00D50C6A" w:rsidP="00F96786">
      <w:pPr>
        <w:shd w:val="clear" w:color="auto" w:fill="FFFFFF"/>
        <w:tabs>
          <w:tab w:val="left" w:pos="1080"/>
        </w:tabs>
        <w:autoSpaceDE w:val="0"/>
        <w:ind w:right="-216" w:firstLine="708"/>
        <w:jc w:val="both"/>
      </w:pPr>
      <w:r w:rsidRPr="008C2554">
        <w:rPr>
          <w:b/>
          <w:sz w:val="22"/>
          <w:szCs w:val="22"/>
        </w:rPr>
        <w:t>АКТУАЛЬНОСТЬ</w:t>
      </w:r>
      <w:r w:rsidRPr="00EF5C4C">
        <w:rPr>
          <w:b/>
        </w:rPr>
        <w:t xml:space="preserve"> </w:t>
      </w:r>
      <w:r>
        <w:t>программы «Азбука з</w:t>
      </w:r>
      <w:r w:rsidRPr="00EF5C4C">
        <w:t>д</w:t>
      </w:r>
      <w:r>
        <w:t xml:space="preserve">оровья» заключается в решение следующих вопросах. </w:t>
      </w:r>
      <w:r w:rsidR="008C2554" w:rsidRPr="00EF5C4C">
        <w:t xml:space="preserve">Как помочь школьнику, как сделать так, чтобы он начал жить активной, интересной и полноценной жизнью? Как сделать так, чтобы учение в школе вызывало прилив энергии, а обучение было в радость, развивало рефлексивные умения </w:t>
      </w:r>
      <w:r>
        <w:t>об</w:t>
      </w:r>
      <w:r w:rsidR="008C2554" w:rsidRPr="00EF5C4C">
        <w:t>уча</w:t>
      </w:r>
      <w:r>
        <w:t>ю</w:t>
      </w:r>
      <w:r w:rsidR="008C2554" w:rsidRPr="00EF5C4C">
        <w:t xml:space="preserve">щихся? </w:t>
      </w:r>
    </w:p>
    <w:p w:rsidR="00D50C6A" w:rsidRPr="00D50C6A" w:rsidRDefault="00D50C6A" w:rsidP="00D50C6A">
      <w:pPr>
        <w:pStyle w:val="2"/>
        <w:spacing w:before="1" w:line="319" w:lineRule="exact"/>
        <w:rPr>
          <w:sz w:val="24"/>
          <w:szCs w:val="24"/>
        </w:rPr>
      </w:pPr>
      <w:r w:rsidRPr="00D50C6A">
        <w:rPr>
          <w:sz w:val="24"/>
          <w:szCs w:val="24"/>
        </w:rPr>
        <w:t>Цель</w:t>
      </w:r>
      <w:proofErr w:type="gramStart"/>
      <w:r w:rsidRPr="00D50C6A">
        <w:rPr>
          <w:spacing w:val="-3"/>
          <w:sz w:val="24"/>
          <w:szCs w:val="24"/>
        </w:rPr>
        <w:t xml:space="preserve"> </w:t>
      </w:r>
      <w:r w:rsidRPr="00D50C6A">
        <w:rPr>
          <w:sz w:val="24"/>
          <w:szCs w:val="24"/>
        </w:rPr>
        <w:t>:</w:t>
      </w:r>
      <w:proofErr w:type="gramEnd"/>
    </w:p>
    <w:p w:rsidR="00D50C6A" w:rsidRPr="00D50C6A" w:rsidRDefault="00D50C6A" w:rsidP="002167F8">
      <w:pPr>
        <w:pStyle w:val="ab"/>
        <w:widowControl w:val="0"/>
        <w:numPr>
          <w:ilvl w:val="0"/>
          <w:numId w:val="4"/>
        </w:numPr>
        <w:tabs>
          <w:tab w:val="left" w:pos="475"/>
        </w:tabs>
        <w:autoSpaceDE w:val="0"/>
        <w:autoSpaceDN w:val="0"/>
        <w:spacing w:after="0" w:line="240" w:lineRule="auto"/>
        <w:ind w:right="761" w:firstLine="69"/>
        <w:contextualSpacing w:val="0"/>
        <w:rPr>
          <w:rFonts w:ascii="Times New Roman" w:hAnsi="Times New Roman"/>
          <w:sz w:val="24"/>
          <w:szCs w:val="24"/>
        </w:rPr>
      </w:pPr>
      <w:r w:rsidRPr="00D50C6A">
        <w:rPr>
          <w:rFonts w:ascii="Times New Roman" w:hAnsi="Times New Roman"/>
          <w:sz w:val="24"/>
          <w:szCs w:val="24"/>
        </w:rPr>
        <w:t>Становление</w:t>
      </w:r>
      <w:r w:rsidRPr="00D50C6A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ценностного</w:t>
      </w:r>
      <w:r w:rsidRPr="00D50C6A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отношения</w:t>
      </w:r>
      <w:r w:rsidRPr="00D50C6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у</w:t>
      </w:r>
      <w:r w:rsidRPr="00D50C6A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учащихся</w:t>
      </w:r>
      <w:r w:rsidRPr="00D50C6A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начальной</w:t>
      </w:r>
      <w:r w:rsidRPr="00D50C6A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школы</w:t>
      </w:r>
      <w:r w:rsidRPr="00D50C6A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к</w:t>
      </w:r>
      <w:r w:rsidRPr="00D50C6A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здоровью</w:t>
      </w:r>
      <w:r w:rsidRPr="00D50C6A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и</w:t>
      </w:r>
      <w:r w:rsidRPr="00D50C6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здоровому</w:t>
      </w:r>
      <w:r w:rsidRPr="00D50C6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образу</w:t>
      </w:r>
      <w:r w:rsidRPr="00D50C6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жизни.</w:t>
      </w:r>
    </w:p>
    <w:p w:rsidR="00D50C6A" w:rsidRPr="00D50C6A" w:rsidRDefault="00D50C6A" w:rsidP="00D50C6A">
      <w:pPr>
        <w:rPr>
          <w:b/>
        </w:rPr>
      </w:pPr>
      <w:r w:rsidRPr="00D50C6A">
        <w:t>З</w:t>
      </w:r>
      <w:r w:rsidRPr="00D50C6A">
        <w:rPr>
          <w:b/>
        </w:rPr>
        <w:t>адачи:</w:t>
      </w:r>
    </w:p>
    <w:p w:rsidR="00D50C6A" w:rsidRPr="00D50C6A" w:rsidRDefault="00D50C6A" w:rsidP="00D50C6A">
      <w:pPr>
        <w:widowControl w:val="0"/>
        <w:tabs>
          <w:tab w:val="left" w:pos="472"/>
        </w:tabs>
        <w:autoSpaceDE w:val="0"/>
        <w:autoSpaceDN w:val="0"/>
        <w:spacing w:before="1"/>
        <w:ind w:right="771"/>
      </w:pPr>
      <w:r w:rsidRPr="00D50C6A">
        <w:rPr>
          <w:b/>
        </w:rPr>
        <w:t xml:space="preserve">- </w:t>
      </w:r>
      <w:r w:rsidRPr="00D50C6A">
        <w:t>формировать</w:t>
      </w:r>
      <w:r w:rsidRPr="00D50C6A">
        <w:rPr>
          <w:spacing w:val="2"/>
        </w:rPr>
        <w:t xml:space="preserve"> </w:t>
      </w:r>
      <w:r w:rsidRPr="00D50C6A">
        <w:t>представления</w:t>
      </w:r>
      <w:r w:rsidRPr="00D50C6A">
        <w:rPr>
          <w:spacing w:val="2"/>
        </w:rPr>
        <w:t xml:space="preserve"> </w:t>
      </w:r>
      <w:r w:rsidRPr="00D50C6A">
        <w:t>о</w:t>
      </w:r>
      <w:r w:rsidRPr="00D50C6A">
        <w:rPr>
          <w:spacing w:val="2"/>
        </w:rPr>
        <w:t xml:space="preserve"> </w:t>
      </w:r>
      <w:r w:rsidRPr="00D50C6A">
        <w:t>правильном</w:t>
      </w:r>
      <w:r w:rsidRPr="00D50C6A">
        <w:rPr>
          <w:spacing w:val="4"/>
        </w:rPr>
        <w:t xml:space="preserve"> </w:t>
      </w:r>
      <w:r w:rsidRPr="00D50C6A">
        <w:t>(здоровом)</w:t>
      </w:r>
      <w:r w:rsidRPr="00D50C6A">
        <w:rPr>
          <w:spacing w:val="1"/>
        </w:rPr>
        <w:t xml:space="preserve"> </w:t>
      </w:r>
      <w:r w:rsidRPr="00D50C6A">
        <w:t>питании</w:t>
      </w:r>
      <w:r w:rsidRPr="00D50C6A">
        <w:rPr>
          <w:spacing w:val="2"/>
        </w:rPr>
        <w:t xml:space="preserve"> </w:t>
      </w:r>
      <w:r w:rsidRPr="00D50C6A">
        <w:t>и</w:t>
      </w:r>
      <w:r w:rsidRPr="00D50C6A">
        <w:rPr>
          <w:spacing w:val="4"/>
        </w:rPr>
        <w:t xml:space="preserve"> </w:t>
      </w:r>
      <w:r w:rsidRPr="00D50C6A">
        <w:t>его</w:t>
      </w:r>
      <w:r w:rsidRPr="00D50C6A">
        <w:rPr>
          <w:spacing w:val="4"/>
        </w:rPr>
        <w:t xml:space="preserve"> </w:t>
      </w:r>
      <w:r w:rsidRPr="00D50C6A">
        <w:t>режиме;</w:t>
      </w:r>
      <w:r w:rsidRPr="00D50C6A">
        <w:rPr>
          <w:spacing w:val="-67"/>
        </w:rPr>
        <w:t xml:space="preserve"> </w:t>
      </w:r>
      <w:r w:rsidRPr="00D50C6A">
        <w:t>полезных продуктах;</w:t>
      </w:r>
    </w:p>
    <w:p w:rsidR="00D50C6A" w:rsidRPr="00D50C6A" w:rsidRDefault="00D50C6A" w:rsidP="002167F8">
      <w:pPr>
        <w:pStyle w:val="ab"/>
        <w:widowControl w:val="0"/>
        <w:numPr>
          <w:ilvl w:val="0"/>
          <w:numId w:val="4"/>
        </w:numPr>
        <w:tabs>
          <w:tab w:val="left" w:pos="501"/>
        </w:tabs>
        <w:autoSpaceDE w:val="0"/>
        <w:autoSpaceDN w:val="0"/>
        <w:spacing w:after="0" w:line="240" w:lineRule="auto"/>
        <w:ind w:right="769" w:firstLine="0"/>
        <w:contextualSpacing w:val="0"/>
        <w:rPr>
          <w:rFonts w:ascii="Times New Roman" w:hAnsi="Times New Roman"/>
          <w:sz w:val="24"/>
          <w:szCs w:val="24"/>
        </w:rPr>
      </w:pPr>
      <w:r w:rsidRPr="00D50C6A">
        <w:rPr>
          <w:rFonts w:ascii="Times New Roman" w:hAnsi="Times New Roman"/>
          <w:sz w:val="24"/>
          <w:szCs w:val="24"/>
        </w:rPr>
        <w:t>формировать</w:t>
      </w:r>
      <w:r w:rsidRPr="00D50C6A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умение</w:t>
      </w:r>
      <w:r w:rsidRPr="00D50C6A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самостоятельно</w:t>
      </w:r>
      <w:r w:rsidRPr="00D50C6A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выбирать,</w:t>
      </w:r>
      <w:r w:rsidRPr="00D50C6A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организовывать</w:t>
      </w:r>
      <w:r w:rsidRPr="00D50C6A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и</w:t>
      </w:r>
      <w:r w:rsidRPr="00D50C6A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проводить</w:t>
      </w:r>
      <w:r w:rsidRPr="00D50C6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подходящую</w:t>
      </w:r>
      <w:r w:rsidRPr="00D50C6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игру</w:t>
      </w:r>
      <w:r w:rsidRPr="00D50C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с</w:t>
      </w:r>
      <w:r w:rsidRPr="00D50C6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учётом</w:t>
      </w:r>
      <w:r w:rsidRPr="00D50C6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особенностей</w:t>
      </w:r>
      <w:r w:rsidRPr="00D50C6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участников,</w:t>
      </w:r>
      <w:r w:rsidRPr="00D50C6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условий</w:t>
      </w:r>
      <w:r w:rsidRPr="00D50C6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и обстоятельств,</w:t>
      </w:r>
    </w:p>
    <w:p w:rsidR="00D50C6A" w:rsidRPr="00D50C6A" w:rsidRDefault="00D50C6A" w:rsidP="002167F8">
      <w:pPr>
        <w:pStyle w:val="ab"/>
        <w:widowControl w:val="0"/>
        <w:numPr>
          <w:ilvl w:val="0"/>
          <w:numId w:val="4"/>
        </w:numPr>
        <w:tabs>
          <w:tab w:val="left" w:pos="396"/>
        </w:tabs>
        <w:autoSpaceDE w:val="0"/>
        <w:autoSpaceDN w:val="0"/>
        <w:spacing w:before="1" w:after="0" w:line="322" w:lineRule="exact"/>
        <w:ind w:left="395" w:hanging="164"/>
        <w:contextualSpacing w:val="0"/>
        <w:rPr>
          <w:rFonts w:ascii="Times New Roman" w:hAnsi="Times New Roman"/>
          <w:sz w:val="24"/>
          <w:szCs w:val="24"/>
        </w:rPr>
      </w:pPr>
      <w:r w:rsidRPr="00D50C6A">
        <w:rPr>
          <w:rFonts w:ascii="Times New Roman" w:hAnsi="Times New Roman"/>
          <w:sz w:val="24"/>
          <w:szCs w:val="24"/>
        </w:rPr>
        <w:t>расширять</w:t>
      </w:r>
      <w:r w:rsidRPr="00D50C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кругозор</w:t>
      </w:r>
      <w:r w:rsidRPr="00D50C6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школьников</w:t>
      </w:r>
      <w:r w:rsidRPr="00D50C6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в</w:t>
      </w:r>
      <w:r w:rsidRPr="00D50C6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области</w:t>
      </w:r>
      <w:r w:rsidRPr="00D50C6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физической</w:t>
      </w:r>
      <w:r w:rsidRPr="00D50C6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культуры;</w:t>
      </w:r>
    </w:p>
    <w:p w:rsidR="00D50C6A" w:rsidRPr="00D50C6A" w:rsidRDefault="00D50C6A" w:rsidP="002167F8">
      <w:pPr>
        <w:pStyle w:val="ab"/>
        <w:widowControl w:val="0"/>
        <w:numPr>
          <w:ilvl w:val="0"/>
          <w:numId w:val="4"/>
        </w:numPr>
        <w:tabs>
          <w:tab w:val="left" w:pos="396"/>
        </w:tabs>
        <w:autoSpaceDE w:val="0"/>
        <w:autoSpaceDN w:val="0"/>
        <w:spacing w:after="0" w:line="322" w:lineRule="exact"/>
        <w:ind w:left="395" w:hanging="164"/>
        <w:contextualSpacing w:val="0"/>
        <w:rPr>
          <w:rFonts w:ascii="Times New Roman" w:hAnsi="Times New Roman"/>
          <w:sz w:val="24"/>
          <w:szCs w:val="24"/>
        </w:rPr>
      </w:pPr>
      <w:r w:rsidRPr="00D50C6A">
        <w:rPr>
          <w:rFonts w:ascii="Times New Roman" w:hAnsi="Times New Roman"/>
          <w:sz w:val="24"/>
          <w:szCs w:val="24"/>
        </w:rPr>
        <w:t>формировать</w:t>
      </w:r>
      <w:r w:rsidRPr="00D50C6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у</w:t>
      </w:r>
      <w:r w:rsidRPr="00D50C6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детей</w:t>
      </w:r>
      <w:r w:rsidRPr="00D50C6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навыки</w:t>
      </w:r>
      <w:r w:rsidRPr="00D50C6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гигиены</w:t>
      </w:r>
      <w:r w:rsidRPr="00D50C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и</w:t>
      </w:r>
      <w:r w:rsidRPr="00D50C6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безопасности</w:t>
      </w:r>
      <w:r w:rsidRPr="00D50C6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жизни;</w:t>
      </w:r>
    </w:p>
    <w:p w:rsidR="00D50C6A" w:rsidRPr="00D50C6A" w:rsidRDefault="00D50C6A" w:rsidP="002167F8">
      <w:pPr>
        <w:pStyle w:val="ab"/>
        <w:widowControl w:val="0"/>
        <w:numPr>
          <w:ilvl w:val="0"/>
          <w:numId w:val="4"/>
        </w:numPr>
        <w:tabs>
          <w:tab w:val="left" w:pos="396"/>
        </w:tabs>
        <w:autoSpaceDE w:val="0"/>
        <w:autoSpaceDN w:val="0"/>
        <w:spacing w:after="0" w:line="240" w:lineRule="auto"/>
        <w:ind w:right="1074" w:firstLine="0"/>
        <w:contextualSpacing w:val="0"/>
        <w:rPr>
          <w:rFonts w:ascii="Times New Roman" w:hAnsi="Times New Roman"/>
          <w:sz w:val="24"/>
          <w:szCs w:val="24"/>
        </w:rPr>
      </w:pPr>
      <w:r w:rsidRPr="00D50C6A">
        <w:rPr>
          <w:rFonts w:ascii="Times New Roman" w:hAnsi="Times New Roman"/>
          <w:sz w:val="24"/>
          <w:szCs w:val="24"/>
        </w:rPr>
        <w:t>научить</w:t>
      </w:r>
      <w:r w:rsidRPr="00D50C6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рационально</w:t>
      </w:r>
      <w:r w:rsidRPr="00D50C6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организовывать</w:t>
      </w:r>
      <w:r w:rsidRPr="00D50C6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режим</w:t>
      </w:r>
      <w:r w:rsidRPr="00D50C6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дня,</w:t>
      </w:r>
      <w:r w:rsidRPr="00D50C6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учёбы</w:t>
      </w:r>
      <w:r w:rsidRPr="00D50C6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и</w:t>
      </w:r>
      <w:r w:rsidRPr="00D50C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отдыха;</w:t>
      </w:r>
      <w:r w:rsidRPr="00D50C6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двигательной</w:t>
      </w:r>
      <w:r w:rsidRPr="00D50C6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активности;</w:t>
      </w:r>
    </w:p>
    <w:p w:rsidR="00D50C6A" w:rsidRPr="00D50C6A" w:rsidRDefault="00D50C6A" w:rsidP="00D50C6A">
      <w:pPr>
        <w:sectPr w:rsidR="00D50C6A" w:rsidRPr="00D50C6A">
          <w:pgSz w:w="11910" w:h="16840"/>
          <w:pgMar w:top="780" w:right="160" w:bottom="1240" w:left="620" w:header="0" w:footer="976" w:gutter="0"/>
          <w:cols w:space="720"/>
        </w:sectPr>
      </w:pPr>
    </w:p>
    <w:p w:rsidR="00D50C6A" w:rsidRPr="00D50C6A" w:rsidRDefault="00D50C6A" w:rsidP="002167F8">
      <w:pPr>
        <w:pStyle w:val="ab"/>
        <w:widowControl w:val="0"/>
        <w:numPr>
          <w:ilvl w:val="0"/>
          <w:numId w:val="4"/>
        </w:numPr>
        <w:tabs>
          <w:tab w:val="left" w:pos="465"/>
        </w:tabs>
        <w:autoSpaceDE w:val="0"/>
        <w:autoSpaceDN w:val="0"/>
        <w:spacing w:before="74" w:after="0" w:line="322" w:lineRule="exact"/>
        <w:ind w:left="464" w:hanging="233"/>
        <w:contextualSpacing w:val="0"/>
        <w:rPr>
          <w:rFonts w:ascii="Times New Roman" w:hAnsi="Times New Roman"/>
          <w:sz w:val="24"/>
          <w:szCs w:val="24"/>
        </w:rPr>
      </w:pPr>
      <w:r w:rsidRPr="00D50C6A">
        <w:rPr>
          <w:rFonts w:ascii="Times New Roman" w:hAnsi="Times New Roman"/>
          <w:sz w:val="24"/>
          <w:szCs w:val="24"/>
        </w:rPr>
        <w:lastRenderedPageBreak/>
        <w:t>познакомить</w:t>
      </w:r>
      <w:r w:rsidRPr="00D50C6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с</w:t>
      </w:r>
      <w:r w:rsidRPr="00D50C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правилами</w:t>
      </w:r>
      <w:r w:rsidRPr="00D50C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поведения</w:t>
      </w:r>
      <w:r w:rsidRPr="00D50C6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в</w:t>
      </w:r>
      <w:r w:rsidRPr="00D50C6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обществе;</w:t>
      </w:r>
    </w:p>
    <w:p w:rsidR="00D50C6A" w:rsidRPr="00D50C6A" w:rsidRDefault="00D50C6A" w:rsidP="002167F8">
      <w:pPr>
        <w:pStyle w:val="ab"/>
        <w:widowControl w:val="0"/>
        <w:numPr>
          <w:ilvl w:val="0"/>
          <w:numId w:val="4"/>
        </w:numPr>
        <w:tabs>
          <w:tab w:val="left" w:pos="465"/>
        </w:tabs>
        <w:autoSpaceDE w:val="0"/>
        <w:autoSpaceDN w:val="0"/>
        <w:spacing w:after="0" w:line="322" w:lineRule="exact"/>
        <w:ind w:left="464" w:hanging="233"/>
        <w:contextualSpacing w:val="0"/>
        <w:rPr>
          <w:rFonts w:ascii="Times New Roman" w:hAnsi="Times New Roman"/>
          <w:sz w:val="24"/>
          <w:szCs w:val="24"/>
        </w:rPr>
      </w:pPr>
      <w:r w:rsidRPr="00D50C6A">
        <w:rPr>
          <w:rFonts w:ascii="Times New Roman" w:hAnsi="Times New Roman"/>
          <w:sz w:val="24"/>
          <w:szCs w:val="24"/>
        </w:rPr>
        <w:t>развивать</w:t>
      </w:r>
      <w:r w:rsidRPr="00D50C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навыки</w:t>
      </w:r>
      <w:r w:rsidRPr="00D50C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культуры</w:t>
      </w:r>
      <w:r w:rsidRPr="00D50C6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здоровья</w:t>
      </w:r>
      <w:r w:rsidRPr="00D50C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и</w:t>
      </w:r>
      <w:r w:rsidRPr="00D50C6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здорового</w:t>
      </w:r>
      <w:r w:rsidRPr="00D50C6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образа</w:t>
      </w:r>
      <w:r w:rsidRPr="00D50C6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жизни;</w:t>
      </w:r>
    </w:p>
    <w:p w:rsidR="00D50C6A" w:rsidRPr="00D50C6A" w:rsidRDefault="00D50C6A" w:rsidP="002167F8">
      <w:pPr>
        <w:pStyle w:val="ab"/>
        <w:widowControl w:val="0"/>
        <w:numPr>
          <w:ilvl w:val="0"/>
          <w:numId w:val="4"/>
        </w:numPr>
        <w:tabs>
          <w:tab w:val="left" w:pos="408"/>
        </w:tabs>
        <w:autoSpaceDE w:val="0"/>
        <w:autoSpaceDN w:val="0"/>
        <w:spacing w:after="0" w:line="240" w:lineRule="auto"/>
        <w:ind w:right="766" w:firstLine="0"/>
        <w:contextualSpacing w:val="0"/>
        <w:rPr>
          <w:rFonts w:ascii="Times New Roman" w:hAnsi="Times New Roman"/>
          <w:sz w:val="24"/>
          <w:szCs w:val="24"/>
        </w:rPr>
      </w:pPr>
      <w:r w:rsidRPr="00D50C6A">
        <w:rPr>
          <w:rFonts w:ascii="Times New Roman" w:hAnsi="Times New Roman"/>
          <w:sz w:val="24"/>
          <w:szCs w:val="24"/>
        </w:rPr>
        <w:t>формировать</w:t>
      </w:r>
      <w:r w:rsidRPr="00D50C6A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у</w:t>
      </w:r>
      <w:r w:rsidRPr="00D50C6A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детей</w:t>
      </w:r>
      <w:r w:rsidRPr="00D50C6A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необходимые</w:t>
      </w:r>
      <w:r w:rsidRPr="00D50C6A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знания,</w:t>
      </w:r>
      <w:r w:rsidRPr="00D50C6A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умения</w:t>
      </w:r>
      <w:r w:rsidRPr="00D50C6A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и</w:t>
      </w:r>
      <w:r w:rsidRPr="00D50C6A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навыки</w:t>
      </w:r>
      <w:r w:rsidRPr="00D50C6A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по</w:t>
      </w:r>
      <w:r w:rsidRPr="00D50C6A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здоровому</w:t>
      </w:r>
      <w:r w:rsidRPr="00D50C6A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образу</w:t>
      </w:r>
      <w:r w:rsidRPr="00D50C6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жизни;</w:t>
      </w:r>
    </w:p>
    <w:p w:rsidR="00D50C6A" w:rsidRPr="00D50C6A" w:rsidRDefault="00D50C6A" w:rsidP="002167F8">
      <w:pPr>
        <w:pStyle w:val="ab"/>
        <w:widowControl w:val="0"/>
        <w:numPr>
          <w:ilvl w:val="0"/>
          <w:numId w:val="4"/>
        </w:numPr>
        <w:tabs>
          <w:tab w:val="left" w:pos="408"/>
        </w:tabs>
        <w:autoSpaceDE w:val="0"/>
        <w:autoSpaceDN w:val="0"/>
        <w:spacing w:before="2" w:after="0" w:line="240" w:lineRule="auto"/>
        <w:ind w:right="764" w:firstLine="0"/>
        <w:contextualSpacing w:val="0"/>
        <w:rPr>
          <w:rFonts w:ascii="Times New Roman" w:hAnsi="Times New Roman"/>
          <w:sz w:val="24"/>
          <w:szCs w:val="24"/>
        </w:rPr>
      </w:pPr>
      <w:r w:rsidRPr="00D50C6A">
        <w:rPr>
          <w:rFonts w:ascii="Times New Roman" w:hAnsi="Times New Roman"/>
          <w:sz w:val="24"/>
          <w:szCs w:val="24"/>
        </w:rPr>
        <w:t>формировать</w:t>
      </w:r>
      <w:r w:rsidRPr="00D50C6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навыки</w:t>
      </w:r>
      <w:r w:rsidRPr="00D50C6A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безопасного</w:t>
      </w:r>
      <w:r w:rsidRPr="00D50C6A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и</w:t>
      </w:r>
      <w:r w:rsidRPr="00D50C6A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гигиенически</w:t>
      </w:r>
      <w:r w:rsidRPr="00D50C6A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правильного</w:t>
      </w:r>
      <w:r w:rsidRPr="00D50C6A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поведения,</w:t>
      </w:r>
      <w:r w:rsidRPr="00D50C6A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умение</w:t>
      </w:r>
      <w:r w:rsidRPr="00D50C6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управлять</w:t>
      </w:r>
      <w:r w:rsidRPr="00D50C6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своим</w:t>
      </w:r>
      <w:r w:rsidRPr="00D50C6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психическим здоровьем;</w:t>
      </w:r>
    </w:p>
    <w:p w:rsidR="00D50C6A" w:rsidRPr="00D50C6A" w:rsidRDefault="00D50C6A" w:rsidP="002167F8">
      <w:pPr>
        <w:pStyle w:val="ab"/>
        <w:widowControl w:val="0"/>
        <w:numPr>
          <w:ilvl w:val="0"/>
          <w:numId w:val="4"/>
        </w:numPr>
        <w:tabs>
          <w:tab w:val="left" w:pos="441"/>
        </w:tabs>
        <w:autoSpaceDE w:val="0"/>
        <w:autoSpaceDN w:val="0"/>
        <w:spacing w:after="0" w:line="240" w:lineRule="auto"/>
        <w:ind w:right="769" w:firstLine="0"/>
        <w:contextualSpacing w:val="0"/>
        <w:rPr>
          <w:rFonts w:ascii="Times New Roman" w:hAnsi="Times New Roman"/>
          <w:sz w:val="24"/>
          <w:szCs w:val="24"/>
        </w:rPr>
      </w:pPr>
      <w:r w:rsidRPr="00D50C6A">
        <w:rPr>
          <w:rFonts w:ascii="Times New Roman" w:hAnsi="Times New Roman"/>
          <w:sz w:val="24"/>
          <w:szCs w:val="24"/>
        </w:rPr>
        <w:t>укреплять</w:t>
      </w:r>
      <w:r w:rsidRPr="00D50C6A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здоровье</w:t>
      </w:r>
      <w:r w:rsidRPr="00D50C6A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детей</w:t>
      </w:r>
      <w:r w:rsidRPr="00D50C6A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за</w:t>
      </w:r>
      <w:r w:rsidRPr="00D50C6A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счёт</w:t>
      </w:r>
      <w:r w:rsidRPr="00D50C6A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повышения</w:t>
      </w:r>
      <w:r w:rsidRPr="00D50C6A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их</w:t>
      </w:r>
      <w:r w:rsidRPr="00D50C6A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двигательной</w:t>
      </w:r>
      <w:r w:rsidRPr="00D50C6A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и</w:t>
      </w:r>
      <w:r w:rsidRPr="00D50C6A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гигиенической</w:t>
      </w:r>
      <w:r w:rsidRPr="00D50C6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культуры;</w:t>
      </w:r>
    </w:p>
    <w:p w:rsidR="00D50C6A" w:rsidRPr="00D50C6A" w:rsidRDefault="00D50C6A" w:rsidP="002167F8">
      <w:pPr>
        <w:pStyle w:val="ab"/>
        <w:widowControl w:val="0"/>
        <w:numPr>
          <w:ilvl w:val="0"/>
          <w:numId w:val="4"/>
        </w:numPr>
        <w:tabs>
          <w:tab w:val="left" w:pos="496"/>
        </w:tabs>
        <w:autoSpaceDE w:val="0"/>
        <w:autoSpaceDN w:val="0"/>
        <w:spacing w:after="0" w:line="240" w:lineRule="auto"/>
        <w:ind w:right="76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0C6A">
        <w:rPr>
          <w:rFonts w:ascii="Times New Roman" w:hAnsi="Times New Roman"/>
          <w:sz w:val="24"/>
          <w:szCs w:val="24"/>
        </w:rPr>
        <w:t>развивать</w:t>
      </w:r>
      <w:r w:rsidRPr="00D50C6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детскую</w:t>
      </w:r>
      <w:r w:rsidRPr="00D50C6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самостоятельность,</w:t>
      </w:r>
      <w:r w:rsidRPr="00D50C6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познавательные</w:t>
      </w:r>
      <w:r w:rsidRPr="00D50C6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процессы,</w:t>
      </w:r>
      <w:r w:rsidRPr="00D50C6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адекватную</w:t>
      </w:r>
      <w:r w:rsidRPr="00D50C6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оценочную</w:t>
      </w:r>
      <w:r w:rsidRPr="00D50C6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деятельность,</w:t>
      </w:r>
      <w:r w:rsidRPr="00D50C6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направленную</w:t>
      </w:r>
      <w:r w:rsidRPr="00D50C6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на</w:t>
      </w:r>
      <w:r w:rsidRPr="00D50C6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анализ</w:t>
      </w:r>
      <w:r w:rsidRPr="00D50C6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собственного</w:t>
      </w:r>
      <w:r w:rsidRPr="00D50C6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поведения</w:t>
      </w:r>
      <w:r w:rsidRPr="00D50C6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и</w:t>
      </w:r>
      <w:r w:rsidRPr="00D50C6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поступков</w:t>
      </w:r>
      <w:r w:rsidRPr="00D50C6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других</w:t>
      </w:r>
      <w:r w:rsidRPr="00D50C6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людей;</w:t>
      </w:r>
    </w:p>
    <w:p w:rsidR="00D50C6A" w:rsidRPr="00D50C6A" w:rsidRDefault="00D50C6A" w:rsidP="002167F8">
      <w:pPr>
        <w:pStyle w:val="ab"/>
        <w:widowControl w:val="0"/>
        <w:numPr>
          <w:ilvl w:val="0"/>
          <w:numId w:val="4"/>
        </w:numPr>
        <w:tabs>
          <w:tab w:val="left" w:pos="396"/>
        </w:tabs>
        <w:autoSpaceDE w:val="0"/>
        <w:autoSpaceDN w:val="0"/>
        <w:spacing w:after="0" w:line="322" w:lineRule="exact"/>
        <w:ind w:left="395" w:hanging="16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0C6A">
        <w:rPr>
          <w:rFonts w:ascii="Times New Roman" w:hAnsi="Times New Roman"/>
          <w:sz w:val="24"/>
          <w:szCs w:val="24"/>
        </w:rPr>
        <w:t>воспитывать</w:t>
      </w:r>
      <w:r w:rsidRPr="00D50C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у</w:t>
      </w:r>
      <w:r w:rsidRPr="00D50C6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детей</w:t>
      </w:r>
      <w:r w:rsidRPr="00D50C6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ответственность</w:t>
      </w:r>
      <w:r w:rsidRPr="00D50C6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за</w:t>
      </w:r>
      <w:r w:rsidRPr="00D50C6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сохранение</w:t>
      </w:r>
      <w:r w:rsidRPr="00D50C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и</w:t>
      </w:r>
      <w:r w:rsidRPr="00D50C6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укрепление</w:t>
      </w:r>
      <w:r w:rsidRPr="00D50C6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своего</w:t>
      </w:r>
      <w:r w:rsidRPr="00D50C6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здоровья;</w:t>
      </w:r>
    </w:p>
    <w:p w:rsidR="00D50C6A" w:rsidRPr="00D50C6A" w:rsidRDefault="00D50C6A" w:rsidP="002167F8">
      <w:pPr>
        <w:pStyle w:val="ab"/>
        <w:widowControl w:val="0"/>
        <w:numPr>
          <w:ilvl w:val="0"/>
          <w:numId w:val="4"/>
        </w:numPr>
        <w:tabs>
          <w:tab w:val="left" w:pos="465"/>
        </w:tabs>
        <w:autoSpaceDE w:val="0"/>
        <w:autoSpaceDN w:val="0"/>
        <w:spacing w:after="0" w:line="240" w:lineRule="auto"/>
        <w:ind w:left="464" w:hanging="23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0C6A">
        <w:rPr>
          <w:rFonts w:ascii="Times New Roman" w:hAnsi="Times New Roman"/>
          <w:sz w:val="24"/>
          <w:szCs w:val="24"/>
        </w:rPr>
        <w:t>прививать</w:t>
      </w:r>
      <w:r w:rsidRPr="00D50C6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любовь</w:t>
      </w:r>
      <w:r w:rsidRPr="00D50C6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к</w:t>
      </w:r>
      <w:r w:rsidRPr="00D50C6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окружающему</w:t>
      </w:r>
      <w:r w:rsidRPr="00D50C6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миру</w:t>
      </w:r>
      <w:r w:rsidRPr="00D50C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природы</w:t>
      </w:r>
      <w:r w:rsidRPr="00D50C6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и</w:t>
      </w:r>
      <w:r w:rsidRPr="00D50C6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социальному</w:t>
      </w:r>
      <w:r w:rsidRPr="00D50C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50C6A">
        <w:rPr>
          <w:rFonts w:ascii="Times New Roman" w:hAnsi="Times New Roman"/>
          <w:sz w:val="24"/>
          <w:szCs w:val="24"/>
        </w:rPr>
        <w:t>окружению;</w:t>
      </w:r>
    </w:p>
    <w:p w:rsidR="00D50C6A" w:rsidRPr="00D50C6A" w:rsidRDefault="00D50C6A" w:rsidP="00D50C6A">
      <w:pPr>
        <w:pStyle w:val="ad"/>
      </w:pPr>
    </w:p>
    <w:p w:rsidR="00D50C6A" w:rsidRPr="00D50C6A" w:rsidRDefault="009847ED" w:rsidP="00D50C6A">
      <w:pPr>
        <w:spacing w:line="339" w:lineRule="atLeast"/>
        <w:ind w:firstLine="709"/>
        <w:rPr>
          <w:szCs w:val="28"/>
          <w:bdr w:val="none" w:sz="0" w:space="0" w:color="auto" w:frame="1"/>
        </w:rPr>
      </w:pPr>
      <w:r>
        <w:rPr>
          <w:b/>
        </w:rPr>
        <w:t xml:space="preserve">                                      </w:t>
      </w:r>
      <w:r w:rsidR="00D50C6A" w:rsidRPr="00D50C6A">
        <w:rPr>
          <w:b/>
          <w:szCs w:val="28"/>
          <w:bdr w:val="none" w:sz="0" w:space="0" w:color="auto" w:frame="1"/>
        </w:rPr>
        <w:t>Место курса:</w:t>
      </w:r>
    </w:p>
    <w:p w:rsidR="004B5F15" w:rsidRDefault="00D50C6A" w:rsidP="00D50C6A">
      <w:pPr>
        <w:spacing w:line="339" w:lineRule="atLeast"/>
        <w:ind w:firstLine="709"/>
      </w:pPr>
      <w:r w:rsidRPr="00D50C6A">
        <w:rPr>
          <w:szCs w:val="28"/>
          <w:bdr w:val="none" w:sz="0" w:space="0" w:color="auto" w:frame="1"/>
        </w:rPr>
        <w:t>На реализацию  рабочей програ</w:t>
      </w:r>
      <w:r>
        <w:rPr>
          <w:szCs w:val="28"/>
          <w:bdr w:val="none" w:sz="0" w:space="0" w:color="auto" w:frame="1"/>
        </w:rPr>
        <w:t>ммы курса «Азбука здоровья » в 1-м классе отводится 66  часов   1 классе (2</w:t>
      </w:r>
      <w:r w:rsidRPr="00D50C6A">
        <w:rPr>
          <w:szCs w:val="28"/>
          <w:bdr w:val="none" w:sz="0" w:space="0" w:color="auto" w:frame="1"/>
        </w:rPr>
        <w:t xml:space="preserve"> раз</w:t>
      </w:r>
      <w:r>
        <w:rPr>
          <w:szCs w:val="28"/>
          <w:bdr w:val="none" w:sz="0" w:space="0" w:color="auto" w:frame="1"/>
        </w:rPr>
        <w:t>а</w:t>
      </w:r>
      <w:r w:rsidRPr="00D50C6A">
        <w:rPr>
          <w:szCs w:val="28"/>
          <w:bdr w:val="none" w:sz="0" w:space="0" w:color="auto" w:frame="1"/>
        </w:rPr>
        <w:t xml:space="preserve"> в неделю</w:t>
      </w:r>
      <w:r>
        <w:rPr>
          <w:szCs w:val="28"/>
          <w:bdr w:val="none" w:sz="0" w:space="0" w:color="auto" w:frame="1"/>
        </w:rPr>
        <w:t>)</w:t>
      </w:r>
    </w:p>
    <w:p w:rsidR="00D50C6A" w:rsidRDefault="00D50C6A" w:rsidP="00D50C6A">
      <w:pPr>
        <w:pStyle w:val="ab"/>
        <w:spacing w:after="0" w:line="240" w:lineRule="auto"/>
        <w:ind w:left="0" w:right="-1" w:firstLine="568"/>
        <w:jc w:val="both"/>
      </w:pPr>
    </w:p>
    <w:p w:rsidR="00D50C6A" w:rsidRDefault="00D50C6A" w:rsidP="00D50C6A">
      <w:pPr>
        <w:pStyle w:val="ab"/>
        <w:spacing w:after="0" w:line="240" w:lineRule="auto"/>
        <w:ind w:left="0" w:right="-1" w:firstLine="568"/>
        <w:jc w:val="both"/>
      </w:pPr>
    </w:p>
    <w:p w:rsidR="00D50C6A" w:rsidRDefault="00D50C6A" w:rsidP="00D50C6A">
      <w:pPr>
        <w:pStyle w:val="ab"/>
        <w:spacing w:after="0" w:line="240" w:lineRule="auto"/>
        <w:ind w:left="0" w:right="-1" w:firstLine="568"/>
        <w:jc w:val="both"/>
      </w:pPr>
    </w:p>
    <w:p w:rsidR="00D50C6A" w:rsidRDefault="00D50C6A" w:rsidP="00D50C6A">
      <w:pPr>
        <w:pStyle w:val="ab"/>
        <w:spacing w:after="0" w:line="240" w:lineRule="auto"/>
        <w:ind w:left="0" w:right="-1" w:firstLine="568"/>
        <w:jc w:val="both"/>
      </w:pPr>
    </w:p>
    <w:p w:rsidR="00D50C6A" w:rsidRDefault="00D50C6A" w:rsidP="00D50C6A">
      <w:pPr>
        <w:pStyle w:val="ab"/>
        <w:spacing w:after="0" w:line="240" w:lineRule="auto"/>
        <w:ind w:left="0" w:right="-1" w:firstLine="568"/>
        <w:jc w:val="both"/>
      </w:pPr>
    </w:p>
    <w:p w:rsidR="00D50C6A" w:rsidRDefault="00D50C6A" w:rsidP="00D50C6A">
      <w:pPr>
        <w:pStyle w:val="ab"/>
        <w:spacing w:after="0" w:line="240" w:lineRule="auto"/>
        <w:ind w:left="0" w:right="-1" w:firstLine="568"/>
        <w:jc w:val="both"/>
      </w:pPr>
    </w:p>
    <w:p w:rsidR="00D50C6A" w:rsidRDefault="00D50C6A" w:rsidP="00D50C6A">
      <w:pPr>
        <w:pStyle w:val="ab"/>
        <w:spacing w:after="0" w:line="240" w:lineRule="auto"/>
        <w:ind w:left="0" w:right="-1" w:firstLine="568"/>
        <w:jc w:val="both"/>
      </w:pPr>
    </w:p>
    <w:p w:rsidR="00D50C6A" w:rsidRDefault="00D50C6A" w:rsidP="00D50C6A">
      <w:pPr>
        <w:pStyle w:val="ab"/>
        <w:spacing w:after="0" w:line="240" w:lineRule="auto"/>
        <w:ind w:left="0" w:right="-1" w:firstLine="568"/>
        <w:jc w:val="both"/>
      </w:pPr>
    </w:p>
    <w:p w:rsidR="00D50C6A" w:rsidRDefault="00D50C6A" w:rsidP="00D50C6A">
      <w:pPr>
        <w:pStyle w:val="ab"/>
        <w:spacing w:after="0" w:line="240" w:lineRule="auto"/>
        <w:ind w:left="0" w:right="-1" w:firstLine="568"/>
        <w:jc w:val="both"/>
      </w:pPr>
    </w:p>
    <w:p w:rsidR="00D50C6A" w:rsidRDefault="00D50C6A" w:rsidP="00D50C6A">
      <w:pPr>
        <w:pStyle w:val="ab"/>
        <w:spacing w:after="0" w:line="240" w:lineRule="auto"/>
        <w:ind w:left="0" w:right="-1" w:firstLine="568"/>
        <w:jc w:val="both"/>
      </w:pPr>
    </w:p>
    <w:p w:rsidR="00D50C6A" w:rsidRDefault="00D50C6A" w:rsidP="00D50C6A">
      <w:pPr>
        <w:pStyle w:val="ab"/>
        <w:spacing w:after="0" w:line="240" w:lineRule="auto"/>
        <w:ind w:left="0" w:right="-1" w:firstLine="568"/>
        <w:jc w:val="both"/>
      </w:pPr>
    </w:p>
    <w:p w:rsidR="00D50C6A" w:rsidRDefault="00D50C6A" w:rsidP="00D50C6A">
      <w:pPr>
        <w:pStyle w:val="ab"/>
        <w:spacing w:after="0" w:line="240" w:lineRule="auto"/>
        <w:ind w:left="0" w:right="-1" w:firstLine="568"/>
        <w:jc w:val="both"/>
      </w:pPr>
    </w:p>
    <w:p w:rsidR="00D50C6A" w:rsidRDefault="00D50C6A" w:rsidP="00D50C6A">
      <w:pPr>
        <w:pStyle w:val="ab"/>
        <w:spacing w:after="0" w:line="240" w:lineRule="auto"/>
        <w:ind w:left="0" w:right="-1" w:firstLine="568"/>
        <w:jc w:val="both"/>
      </w:pPr>
    </w:p>
    <w:p w:rsidR="00D50C6A" w:rsidRDefault="00D50C6A" w:rsidP="00D50C6A">
      <w:pPr>
        <w:pStyle w:val="ab"/>
        <w:spacing w:after="0" w:line="240" w:lineRule="auto"/>
        <w:ind w:left="0" w:right="-1" w:firstLine="568"/>
        <w:jc w:val="both"/>
      </w:pPr>
    </w:p>
    <w:p w:rsidR="00D50C6A" w:rsidRDefault="00D50C6A" w:rsidP="00D50C6A">
      <w:pPr>
        <w:pStyle w:val="ab"/>
        <w:spacing w:after="0" w:line="240" w:lineRule="auto"/>
        <w:ind w:left="0" w:right="-1" w:firstLine="568"/>
        <w:jc w:val="both"/>
      </w:pPr>
    </w:p>
    <w:p w:rsidR="00D50C6A" w:rsidRDefault="00D50C6A" w:rsidP="00D50C6A">
      <w:pPr>
        <w:pStyle w:val="ab"/>
        <w:spacing w:after="0" w:line="240" w:lineRule="auto"/>
        <w:ind w:left="0" w:right="-1" w:firstLine="568"/>
        <w:jc w:val="both"/>
      </w:pPr>
    </w:p>
    <w:p w:rsidR="00D50C6A" w:rsidRDefault="00D50C6A" w:rsidP="00D50C6A">
      <w:pPr>
        <w:pStyle w:val="ab"/>
        <w:spacing w:after="0" w:line="240" w:lineRule="auto"/>
        <w:ind w:left="0" w:right="-1" w:firstLine="568"/>
        <w:jc w:val="both"/>
      </w:pPr>
    </w:p>
    <w:p w:rsidR="00D50C6A" w:rsidRDefault="00D50C6A" w:rsidP="00D50C6A">
      <w:pPr>
        <w:pStyle w:val="ab"/>
        <w:spacing w:after="0" w:line="240" w:lineRule="auto"/>
        <w:ind w:left="0" w:right="-1" w:firstLine="568"/>
        <w:jc w:val="both"/>
      </w:pPr>
    </w:p>
    <w:p w:rsidR="00D50C6A" w:rsidRDefault="00D50C6A" w:rsidP="00D50C6A">
      <w:pPr>
        <w:pStyle w:val="ab"/>
        <w:spacing w:after="0" w:line="240" w:lineRule="auto"/>
        <w:ind w:left="0" w:right="-1" w:firstLine="568"/>
        <w:jc w:val="both"/>
      </w:pPr>
    </w:p>
    <w:p w:rsidR="00D50C6A" w:rsidRDefault="00D50C6A" w:rsidP="00D50C6A">
      <w:pPr>
        <w:pStyle w:val="ab"/>
        <w:spacing w:after="0" w:line="240" w:lineRule="auto"/>
        <w:ind w:left="0" w:right="-1" w:firstLine="568"/>
        <w:jc w:val="both"/>
      </w:pPr>
    </w:p>
    <w:p w:rsidR="00D50C6A" w:rsidRDefault="00D50C6A" w:rsidP="00D50C6A">
      <w:pPr>
        <w:pStyle w:val="ab"/>
        <w:spacing w:after="0" w:line="240" w:lineRule="auto"/>
        <w:ind w:left="0" w:right="-1" w:firstLine="568"/>
        <w:jc w:val="both"/>
      </w:pPr>
    </w:p>
    <w:p w:rsidR="00D50C6A" w:rsidRDefault="00D50C6A" w:rsidP="00D50C6A">
      <w:pPr>
        <w:pStyle w:val="ab"/>
        <w:spacing w:after="0" w:line="240" w:lineRule="auto"/>
        <w:ind w:left="0" w:right="-1" w:firstLine="568"/>
        <w:jc w:val="both"/>
      </w:pPr>
    </w:p>
    <w:p w:rsidR="00D50C6A" w:rsidRDefault="00D50C6A" w:rsidP="00D50C6A">
      <w:pPr>
        <w:pStyle w:val="ab"/>
        <w:spacing w:after="0" w:line="240" w:lineRule="auto"/>
        <w:ind w:left="0" w:right="-1" w:firstLine="568"/>
        <w:jc w:val="both"/>
      </w:pPr>
    </w:p>
    <w:p w:rsidR="00D50C6A" w:rsidRDefault="00D50C6A" w:rsidP="00D50C6A">
      <w:pPr>
        <w:pStyle w:val="ab"/>
        <w:spacing w:after="0" w:line="240" w:lineRule="auto"/>
        <w:ind w:left="0" w:right="-1" w:firstLine="568"/>
        <w:jc w:val="both"/>
      </w:pPr>
    </w:p>
    <w:p w:rsidR="00D50C6A" w:rsidRDefault="00D50C6A" w:rsidP="00D50C6A">
      <w:pPr>
        <w:pStyle w:val="ab"/>
        <w:spacing w:after="0" w:line="240" w:lineRule="auto"/>
        <w:ind w:left="0" w:right="-1" w:firstLine="568"/>
        <w:jc w:val="both"/>
      </w:pPr>
    </w:p>
    <w:p w:rsidR="00D50C6A" w:rsidRDefault="00D50C6A" w:rsidP="00D50C6A">
      <w:pPr>
        <w:pStyle w:val="ab"/>
        <w:spacing w:after="0" w:line="240" w:lineRule="auto"/>
        <w:ind w:left="0" w:right="-1" w:firstLine="568"/>
        <w:jc w:val="both"/>
      </w:pPr>
    </w:p>
    <w:p w:rsidR="00D50C6A" w:rsidRDefault="00D50C6A" w:rsidP="00D50C6A">
      <w:pPr>
        <w:pStyle w:val="ab"/>
        <w:spacing w:after="0" w:line="240" w:lineRule="auto"/>
        <w:ind w:left="0" w:right="-1" w:firstLine="568"/>
        <w:jc w:val="both"/>
      </w:pPr>
    </w:p>
    <w:p w:rsidR="00D50C6A" w:rsidRDefault="00D50C6A" w:rsidP="00D50C6A">
      <w:pPr>
        <w:pStyle w:val="ab"/>
        <w:spacing w:after="0" w:line="240" w:lineRule="auto"/>
        <w:ind w:left="0" w:right="-1" w:firstLine="568"/>
        <w:jc w:val="both"/>
      </w:pPr>
    </w:p>
    <w:p w:rsidR="00D50C6A" w:rsidRDefault="00D50C6A" w:rsidP="00D50C6A">
      <w:pPr>
        <w:pStyle w:val="ab"/>
        <w:spacing w:after="0" w:line="240" w:lineRule="auto"/>
        <w:ind w:left="0" w:right="-1" w:firstLine="568"/>
        <w:jc w:val="both"/>
      </w:pPr>
    </w:p>
    <w:p w:rsidR="00D50C6A" w:rsidRDefault="00D50C6A" w:rsidP="00D50C6A">
      <w:pPr>
        <w:pStyle w:val="ab"/>
        <w:spacing w:after="0" w:line="240" w:lineRule="auto"/>
        <w:ind w:left="0" w:right="-1" w:firstLine="568"/>
        <w:jc w:val="both"/>
      </w:pPr>
    </w:p>
    <w:p w:rsidR="00D50C6A" w:rsidRDefault="00D50C6A" w:rsidP="00D50C6A">
      <w:pPr>
        <w:ind w:right="-1"/>
        <w:jc w:val="both"/>
      </w:pPr>
    </w:p>
    <w:p w:rsidR="00D50C6A" w:rsidRDefault="00D50C6A" w:rsidP="00D50C6A">
      <w:pPr>
        <w:ind w:right="-1"/>
        <w:jc w:val="both"/>
      </w:pPr>
    </w:p>
    <w:p w:rsidR="00D50C6A" w:rsidRDefault="00D50C6A" w:rsidP="00D50C6A">
      <w:pPr>
        <w:ind w:right="-1"/>
        <w:jc w:val="both"/>
      </w:pPr>
    </w:p>
    <w:p w:rsidR="00D50C6A" w:rsidRDefault="00D50C6A" w:rsidP="00D50C6A">
      <w:pPr>
        <w:ind w:right="-1"/>
        <w:jc w:val="both"/>
      </w:pPr>
    </w:p>
    <w:p w:rsidR="00D50C6A" w:rsidRDefault="00D50C6A" w:rsidP="00D50C6A">
      <w:pPr>
        <w:ind w:right="-1"/>
        <w:jc w:val="both"/>
      </w:pPr>
    </w:p>
    <w:p w:rsidR="007916AE" w:rsidRDefault="007916AE" w:rsidP="00D50C6A">
      <w:pPr>
        <w:ind w:right="-1"/>
        <w:jc w:val="both"/>
      </w:pPr>
    </w:p>
    <w:p w:rsidR="007916AE" w:rsidRDefault="007916AE" w:rsidP="00D50C6A">
      <w:pPr>
        <w:ind w:right="-1"/>
        <w:jc w:val="both"/>
      </w:pPr>
    </w:p>
    <w:p w:rsidR="007916AE" w:rsidRDefault="007916AE" w:rsidP="00D50C6A">
      <w:pPr>
        <w:ind w:right="-1"/>
        <w:jc w:val="both"/>
      </w:pPr>
    </w:p>
    <w:p w:rsidR="00D50C6A" w:rsidRDefault="00D50C6A" w:rsidP="00D50C6A">
      <w:pPr>
        <w:ind w:right="-1"/>
        <w:jc w:val="both"/>
      </w:pPr>
    </w:p>
    <w:p w:rsidR="00D50C6A" w:rsidRPr="00D50C6A" w:rsidRDefault="00D50C6A" w:rsidP="002167F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center"/>
        <w:rPr>
          <w:b/>
          <w:color w:val="000000"/>
          <w:sz w:val="28"/>
          <w:szCs w:val="28"/>
        </w:rPr>
      </w:pPr>
      <w:r w:rsidRPr="00D50C6A">
        <w:rPr>
          <w:b/>
          <w:color w:val="000000"/>
          <w:sz w:val="28"/>
          <w:szCs w:val="28"/>
        </w:rPr>
        <w:t xml:space="preserve">Содержание </w:t>
      </w:r>
      <w:r>
        <w:rPr>
          <w:b/>
          <w:bCs/>
          <w:iCs/>
          <w:color w:val="000000"/>
          <w:sz w:val="28"/>
          <w:szCs w:val="28"/>
          <w:shd w:val="clear" w:color="auto" w:fill="FFFFFF"/>
          <w:lang w:eastAsia="en-US"/>
        </w:rPr>
        <w:t>программы</w:t>
      </w:r>
      <w:r w:rsidRPr="00D50C6A">
        <w:rPr>
          <w:b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 внеурочной деятельности</w:t>
      </w:r>
    </w:p>
    <w:p w:rsidR="00296017" w:rsidRDefault="00AF47A1" w:rsidP="00296017">
      <w:pPr>
        <w:spacing w:line="275" w:lineRule="exact"/>
        <w:ind w:left="3012"/>
        <w:rPr>
          <w:b/>
          <w:i/>
        </w:rPr>
      </w:pPr>
      <w:r>
        <w:rPr>
          <w:b/>
          <w:i/>
        </w:rPr>
        <w:t>Модуль №</w:t>
      </w:r>
      <w:r w:rsidR="00296017">
        <w:rPr>
          <w:b/>
          <w:i/>
          <w:spacing w:val="-3"/>
        </w:rPr>
        <w:t xml:space="preserve"> </w:t>
      </w:r>
      <w:r w:rsidR="00296017">
        <w:rPr>
          <w:b/>
          <w:i/>
        </w:rPr>
        <w:t>1</w:t>
      </w:r>
      <w:r w:rsidR="00296017">
        <w:rPr>
          <w:b/>
          <w:i/>
          <w:spacing w:val="58"/>
        </w:rPr>
        <w:t xml:space="preserve"> </w:t>
      </w:r>
      <w:r w:rsidR="00296017">
        <w:rPr>
          <w:b/>
          <w:i/>
        </w:rPr>
        <w:t>Введение  «Вот мы</w:t>
      </w:r>
      <w:r w:rsidR="00296017">
        <w:rPr>
          <w:b/>
          <w:i/>
          <w:spacing w:val="3"/>
        </w:rPr>
        <w:t xml:space="preserve"> </w:t>
      </w:r>
      <w:r w:rsidR="00296017">
        <w:rPr>
          <w:b/>
          <w:i/>
        </w:rPr>
        <w:t>и</w:t>
      </w:r>
      <w:r w:rsidR="00296017">
        <w:rPr>
          <w:b/>
          <w:i/>
          <w:spacing w:val="-3"/>
        </w:rPr>
        <w:t xml:space="preserve"> </w:t>
      </w:r>
      <w:r w:rsidR="00296017">
        <w:rPr>
          <w:b/>
          <w:i/>
        </w:rPr>
        <w:t>в</w:t>
      </w:r>
      <w:r w:rsidR="00296017">
        <w:rPr>
          <w:b/>
          <w:i/>
          <w:spacing w:val="-2"/>
        </w:rPr>
        <w:t xml:space="preserve"> </w:t>
      </w:r>
      <w:r w:rsidR="00296017">
        <w:rPr>
          <w:b/>
          <w:i/>
        </w:rPr>
        <w:t>школе».(16</w:t>
      </w:r>
      <w:r w:rsidR="00296017">
        <w:rPr>
          <w:b/>
          <w:i/>
          <w:spacing w:val="2"/>
        </w:rPr>
        <w:t xml:space="preserve"> </w:t>
      </w:r>
      <w:r w:rsidR="00296017">
        <w:rPr>
          <w:b/>
          <w:i/>
        </w:rPr>
        <w:t>ч.)</w:t>
      </w:r>
    </w:p>
    <w:p w:rsidR="00296017" w:rsidRDefault="00296017" w:rsidP="00296017">
      <w:pPr>
        <w:tabs>
          <w:tab w:val="left" w:pos="2085"/>
        </w:tabs>
        <w:spacing w:line="242" w:lineRule="auto"/>
        <w:ind w:left="693" w:right="1470" w:firstLine="62"/>
        <w:rPr>
          <w:b/>
        </w:rPr>
      </w:pPr>
      <w:r>
        <w:t>Определение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«здоровье». Что такое здоровый образ жизни? Факторы,</w:t>
      </w:r>
      <w:r>
        <w:rPr>
          <w:spacing w:val="1"/>
        </w:rPr>
        <w:t xml:space="preserve"> </w:t>
      </w:r>
      <w:r>
        <w:t>укрепляющие</w:t>
      </w:r>
      <w:r>
        <w:rPr>
          <w:spacing w:val="-4"/>
        </w:rPr>
        <w:t xml:space="preserve"> </w:t>
      </w:r>
      <w:r>
        <w:t>здоровье.</w:t>
      </w:r>
      <w:r>
        <w:rPr>
          <w:spacing w:val="-6"/>
        </w:rPr>
        <w:t xml:space="preserve"> </w:t>
      </w:r>
      <w:r>
        <w:t>Личная</w:t>
      </w:r>
      <w:r>
        <w:rPr>
          <w:spacing w:val="-7"/>
        </w:rPr>
        <w:t xml:space="preserve"> </w:t>
      </w:r>
      <w:r>
        <w:t>гигиена,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утренней</w:t>
      </w:r>
      <w:r>
        <w:rPr>
          <w:spacing w:val="-2"/>
        </w:rPr>
        <w:t xml:space="preserve"> </w:t>
      </w:r>
      <w:r>
        <w:t>гимнастики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организма.</w:t>
      </w:r>
      <w:r>
        <w:rPr>
          <w:spacing w:val="-57"/>
        </w:rPr>
        <w:t xml:space="preserve"> </w:t>
      </w:r>
      <w:r>
        <w:rPr>
          <w:b/>
          <w:u w:val="thick"/>
        </w:rPr>
        <w:t>1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класс</w:t>
      </w:r>
      <w:r>
        <w:rPr>
          <w:b/>
          <w:u w:val="thick"/>
        </w:rPr>
        <w:tab/>
        <w:t>4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часа</w:t>
      </w:r>
    </w:p>
    <w:p w:rsidR="00296017" w:rsidRDefault="00296017" w:rsidP="00296017">
      <w:pPr>
        <w:tabs>
          <w:tab w:val="left" w:pos="1692"/>
        </w:tabs>
        <w:spacing w:line="266" w:lineRule="exact"/>
        <w:ind w:left="693"/>
      </w:pPr>
      <w:r>
        <w:rPr>
          <w:i/>
        </w:rPr>
        <w:t>Тема</w:t>
      </w:r>
      <w:r>
        <w:rPr>
          <w:i/>
          <w:spacing w:val="1"/>
        </w:rPr>
        <w:t xml:space="preserve"> </w:t>
      </w:r>
      <w:r>
        <w:rPr>
          <w:i/>
        </w:rPr>
        <w:t>1.</w:t>
      </w:r>
      <w:r>
        <w:rPr>
          <w:i/>
        </w:rPr>
        <w:tab/>
      </w:r>
      <w:r>
        <w:t>Дорога к</w:t>
      </w:r>
      <w:r>
        <w:rPr>
          <w:spacing w:val="-1"/>
        </w:rPr>
        <w:t xml:space="preserve"> </w:t>
      </w:r>
      <w:r>
        <w:t>доброму</w:t>
      </w:r>
      <w:r>
        <w:rPr>
          <w:spacing w:val="-9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часа)</w:t>
      </w:r>
    </w:p>
    <w:p w:rsidR="00296017" w:rsidRDefault="00296017" w:rsidP="00296017">
      <w:pPr>
        <w:tabs>
          <w:tab w:val="left" w:pos="1629"/>
        </w:tabs>
        <w:spacing w:before="2" w:line="275" w:lineRule="exact"/>
        <w:ind w:left="693"/>
      </w:pPr>
      <w:r>
        <w:rPr>
          <w:i/>
        </w:rPr>
        <w:t>Тема2</w:t>
      </w:r>
      <w:r>
        <w:rPr>
          <w:i/>
        </w:rPr>
        <w:tab/>
      </w:r>
      <w:r>
        <w:t>Здоровье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порядке- спасибо</w:t>
      </w:r>
      <w:r>
        <w:rPr>
          <w:spacing w:val="1"/>
        </w:rPr>
        <w:t xml:space="preserve"> </w:t>
      </w:r>
      <w:r>
        <w:t>зарядке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часа)</w:t>
      </w:r>
    </w:p>
    <w:p w:rsidR="00296017" w:rsidRDefault="00296017" w:rsidP="00296017">
      <w:pPr>
        <w:tabs>
          <w:tab w:val="left" w:pos="1692"/>
        </w:tabs>
        <w:spacing w:line="242" w:lineRule="auto"/>
        <w:ind w:left="1658" w:right="6297" w:hanging="966"/>
        <w:rPr>
          <w:i/>
        </w:rPr>
      </w:pPr>
      <w:r>
        <w:rPr>
          <w:i/>
        </w:rPr>
        <w:t>Тема</w:t>
      </w:r>
      <w:r>
        <w:rPr>
          <w:i/>
          <w:spacing w:val="1"/>
        </w:rPr>
        <w:t xml:space="preserve"> </w:t>
      </w:r>
      <w:r>
        <w:rPr>
          <w:i/>
        </w:rPr>
        <w:t>3</w:t>
      </w:r>
      <w:proofErr w:type="gramStart"/>
      <w:r>
        <w:rPr>
          <w:i/>
        </w:rPr>
        <w:tab/>
      </w:r>
      <w:r>
        <w:rPr>
          <w:i/>
        </w:rPr>
        <w:tab/>
      </w:r>
      <w:r>
        <w:t>В</w:t>
      </w:r>
      <w:proofErr w:type="gramEnd"/>
      <w:r>
        <w:t xml:space="preserve"> гостях у </w:t>
      </w:r>
      <w:proofErr w:type="spellStart"/>
      <w:r>
        <w:t>Мойдодыра</w:t>
      </w:r>
      <w:proofErr w:type="spellEnd"/>
      <w:r>
        <w:t xml:space="preserve"> (1 часа)</w:t>
      </w:r>
      <w:r>
        <w:rPr>
          <w:spacing w:val="-57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Чуковский</w:t>
      </w:r>
      <w:r>
        <w:rPr>
          <w:spacing w:val="2"/>
        </w:rPr>
        <w:t xml:space="preserve"> </w:t>
      </w:r>
      <w:r>
        <w:t>«</w:t>
      </w:r>
      <w:proofErr w:type="spellStart"/>
      <w:r>
        <w:t>Мойдодыр</w:t>
      </w:r>
      <w:proofErr w:type="spellEnd"/>
      <w:r>
        <w:rPr>
          <w:i/>
        </w:rPr>
        <w:t>»</w:t>
      </w:r>
    </w:p>
    <w:p w:rsidR="00296017" w:rsidRDefault="00296017" w:rsidP="00296017">
      <w:pPr>
        <w:spacing w:line="271" w:lineRule="exact"/>
        <w:ind w:left="693"/>
      </w:pPr>
      <w:r>
        <w:rPr>
          <w:u w:val="single"/>
        </w:rPr>
        <w:t>Тема</w:t>
      </w:r>
      <w:r>
        <w:rPr>
          <w:spacing w:val="-3"/>
          <w:u w:val="single"/>
        </w:rPr>
        <w:t xml:space="preserve"> </w:t>
      </w:r>
      <w:r>
        <w:rPr>
          <w:u w:val="single"/>
        </w:rPr>
        <w:t>4</w:t>
      </w:r>
      <w:r>
        <w:rPr>
          <w:spacing w:val="53"/>
          <w:u w:val="single"/>
        </w:rPr>
        <w:t xml:space="preserve"> </w:t>
      </w:r>
      <w:r>
        <w:rPr>
          <w:u w:val="single"/>
        </w:rPr>
        <w:t>Праздник</w:t>
      </w:r>
      <w:r>
        <w:rPr>
          <w:spacing w:val="-3"/>
          <w:u w:val="single"/>
        </w:rPr>
        <w:t xml:space="preserve"> </w:t>
      </w:r>
      <w:r>
        <w:rPr>
          <w:u w:val="single"/>
        </w:rPr>
        <w:t>чистоты</w:t>
      </w:r>
      <w:r>
        <w:rPr>
          <w:spacing w:val="-1"/>
          <w:u w:val="single"/>
        </w:rPr>
        <w:t xml:space="preserve"> </w:t>
      </w:r>
      <w:r>
        <w:rPr>
          <w:u w:val="single"/>
        </w:rPr>
        <w:t>«К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нам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приехал</w:t>
      </w:r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Мойдодыр</w:t>
      </w:r>
      <w:proofErr w:type="spellEnd"/>
      <w:r>
        <w:rPr>
          <w:u w:val="single"/>
        </w:rPr>
        <w:t>»</w:t>
      </w:r>
      <w:r>
        <w:rPr>
          <w:spacing w:val="1"/>
        </w:rPr>
        <w:t xml:space="preserve"> </w:t>
      </w:r>
      <w:r>
        <w:t>(текущий</w:t>
      </w:r>
      <w:r>
        <w:rPr>
          <w:spacing w:val="-1"/>
        </w:rPr>
        <w:t xml:space="preserve"> </w:t>
      </w:r>
      <w:r>
        <w:t>контроль-праздник</w:t>
      </w:r>
      <w:r>
        <w:rPr>
          <w:b/>
          <w:i/>
        </w:rPr>
        <w:t>)</w:t>
      </w:r>
      <w:r>
        <w:rPr>
          <w:b/>
          <w:i/>
          <w:spacing w:val="-4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</w:t>
      </w:r>
    </w:p>
    <w:p w:rsidR="00296017" w:rsidRDefault="00296017" w:rsidP="00296017">
      <w:pPr>
        <w:tabs>
          <w:tab w:val="left" w:pos="2373"/>
        </w:tabs>
        <w:spacing w:before="6" w:line="272" w:lineRule="exact"/>
        <w:ind w:left="693"/>
        <w:rPr>
          <w:b/>
          <w:i/>
        </w:rPr>
      </w:pPr>
      <w:r>
        <w:rPr>
          <w:b/>
          <w:i/>
          <w:u w:val="thick"/>
        </w:rPr>
        <w:t>2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класс-</w:t>
      </w:r>
      <w:r>
        <w:rPr>
          <w:b/>
          <w:i/>
          <w:u w:val="thick"/>
        </w:rPr>
        <w:tab/>
        <w:t>4</w:t>
      </w:r>
      <w:r>
        <w:rPr>
          <w:b/>
          <w:i/>
          <w:spacing w:val="58"/>
          <w:u w:val="thick"/>
        </w:rPr>
        <w:t xml:space="preserve"> </w:t>
      </w:r>
      <w:r>
        <w:rPr>
          <w:b/>
          <w:i/>
          <w:u w:val="thick"/>
        </w:rPr>
        <w:t>часа</w:t>
      </w:r>
    </w:p>
    <w:p w:rsidR="00296017" w:rsidRDefault="00296017" w:rsidP="00296017">
      <w:pPr>
        <w:tabs>
          <w:tab w:val="left" w:pos="1692"/>
          <w:tab w:val="left" w:pos="1807"/>
          <w:tab w:val="left" w:pos="1869"/>
        </w:tabs>
        <w:ind w:left="693" w:right="6120"/>
      </w:pPr>
      <w:r>
        <w:rPr>
          <w:i/>
        </w:rPr>
        <w:t>Тема</w:t>
      </w:r>
      <w:r>
        <w:rPr>
          <w:i/>
          <w:spacing w:val="1"/>
        </w:rPr>
        <w:t xml:space="preserve"> </w:t>
      </w:r>
      <w:r>
        <w:rPr>
          <w:i/>
        </w:rPr>
        <w:t>1</w:t>
      </w:r>
      <w:r>
        <w:rPr>
          <w:i/>
        </w:rPr>
        <w:tab/>
      </w:r>
      <w:r>
        <w:rPr>
          <w:i/>
        </w:rPr>
        <w:tab/>
      </w:r>
      <w:r>
        <w:t>Что мы знаем о ЗОЖ (1 часа)</w:t>
      </w:r>
      <w:r>
        <w:rPr>
          <w:spacing w:val="1"/>
        </w:rPr>
        <w:t xml:space="preserve"> </w:t>
      </w:r>
      <w:r>
        <w:rPr>
          <w:i/>
        </w:rPr>
        <w:t>Тема</w:t>
      </w:r>
      <w:r>
        <w:rPr>
          <w:i/>
          <w:spacing w:val="1"/>
        </w:rPr>
        <w:t xml:space="preserve"> </w:t>
      </w:r>
      <w:r>
        <w:rPr>
          <w:i/>
        </w:rPr>
        <w:t>2</w:t>
      </w:r>
      <w:proofErr w:type="gramStart"/>
      <w:r>
        <w:rPr>
          <w:i/>
        </w:rPr>
        <w:tab/>
      </w:r>
      <w:r>
        <w:t>П</w:t>
      </w:r>
      <w:proofErr w:type="gramEnd"/>
      <w:r>
        <w:t xml:space="preserve">о стране </w:t>
      </w:r>
      <w:proofErr w:type="spellStart"/>
      <w:r>
        <w:t>Здоровейке</w:t>
      </w:r>
      <w:proofErr w:type="spellEnd"/>
      <w:r>
        <w:rPr>
          <w:spacing w:val="1"/>
        </w:rPr>
        <w:t xml:space="preserve"> </w:t>
      </w:r>
      <w:r>
        <w:t>(1 часа)</w:t>
      </w:r>
      <w:r>
        <w:rPr>
          <w:spacing w:val="1"/>
        </w:rPr>
        <w:t xml:space="preserve"> </w:t>
      </w:r>
      <w:r>
        <w:rPr>
          <w:i/>
        </w:rPr>
        <w:t>Тема</w:t>
      </w:r>
      <w:r>
        <w:rPr>
          <w:i/>
          <w:spacing w:val="1"/>
        </w:rPr>
        <w:t xml:space="preserve"> </w:t>
      </w:r>
      <w:r>
        <w:rPr>
          <w:i/>
        </w:rPr>
        <w:t>3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В</w:t>
      </w:r>
      <w:r>
        <w:rPr>
          <w:spacing w:val="-1"/>
        </w:rPr>
        <w:t xml:space="preserve"> </w:t>
      </w:r>
      <w:r>
        <w:t>гостях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proofErr w:type="spellStart"/>
      <w:r>
        <w:t>Мойдодыра</w:t>
      </w:r>
      <w:proofErr w:type="spellEnd"/>
      <w:r>
        <w:rPr>
          <w:spacing w:val="4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часа)</w:t>
      </w:r>
    </w:p>
    <w:p w:rsidR="00296017" w:rsidRDefault="00296017" w:rsidP="00296017">
      <w:pPr>
        <w:tabs>
          <w:tab w:val="left" w:pos="1747"/>
        </w:tabs>
        <w:ind w:left="693"/>
      </w:pPr>
      <w:r>
        <w:rPr>
          <w:spacing w:val="2"/>
          <w:u w:val="single"/>
        </w:rPr>
        <w:t xml:space="preserve"> </w:t>
      </w:r>
      <w:r>
        <w:rPr>
          <w:u w:val="single"/>
        </w:rPr>
        <w:t>Тема</w:t>
      </w:r>
      <w:r>
        <w:rPr>
          <w:spacing w:val="1"/>
          <w:u w:val="single"/>
        </w:rPr>
        <w:t xml:space="preserve"> </w:t>
      </w:r>
      <w:r>
        <w:rPr>
          <w:u w:val="single"/>
        </w:rPr>
        <w:t>4</w:t>
      </w:r>
      <w:r>
        <w:rPr>
          <w:u w:val="single"/>
        </w:rPr>
        <w:tab/>
        <w:t>Я</w:t>
      </w:r>
      <w:r>
        <w:rPr>
          <w:spacing w:val="-4"/>
          <w:u w:val="single"/>
        </w:rPr>
        <w:t xml:space="preserve"> </w:t>
      </w:r>
      <w:r>
        <w:rPr>
          <w:u w:val="single"/>
        </w:rPr>
        <w:t>хозяин своего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здоровь</w:t>
      </w:r>
      <w:proofErr w:type="gramStart"/>
      <w:r>
        <w:rPr>
          <w:u w:val="single"/>
        </w:rPr>
        <w:t>я(</w:t>
      </w:r>
      <w:proofErr w:type="gramEnd"/>
      <w:r>
        <w:rPr>
          <w:u w:val="single"/>
        </w:rPr>
        <w:t>текущий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контроль-</w:t>
      </w:r>
      <w:r>
        <w:rPr>
          <w:spacing w:val="-4"/>
          <w:u w:val="single"/>
        </w:rPr>
        <w:t xml:space="preserve"> </w:t>
      </w:r>
      <w:r>
        <w:rPr>
          <w:u w:val="single"/>
        </w:rPr>
        <w:t>КВН)</w:t>
      </w:r>
      <w:r>
        <w:rPr>
          <w:spacing w:val="-1"/>
          <w:u w:val="single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часа)</w:t>
      </w:r>
    </w:p>
    <w:p w:rsidR="00296017" w:rsidRDefault="00296017" w:rsidP="00296017">
      <w:pPr>
        <w:spacing w:before="1" w:line="275" w:lineRule="exact"/>
        <w:ind w:left="693"/>
        <w:rPr>
          <w:b/>
          <w:i/>
        </w:rPr>
      </w:pPr>
      <w:r>
        <w:rPr>
          <w:b/>
          <w:i/>
          <w:u w:val="thick"/>
        </w:rPr>
        <w:t>3класс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 xml:space="preserve">– 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4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часа</w:t>
      </w:r>
    </w:p>
    <w:p w:rsidR="00296017" w:rsidRDefault="00296017" w:rsidP="00296017">
      <w:pPr>
        <w:tabs>
          <w:tab w:val="left" w:pos="1629"/>
        </w:tabs>
        <w:spacing w:line="274" w:lineRule="exact"/>
        <w:ind w:left="693"/>
      </w:pPr>
      <w:r>
        <w:rPr>
          <w:i/>
        </w:rPr>
        <w:t>Тема</w:t>
      </w:r>
      <w:r>
        <w:rPr>
          <w:i/>
          <w:spacing w:val="1"/>
        </w:rPr>
        <w:t xml:space="preserve"> </w:t>
      </w:r>
      <w:r>
        <w:rPr>
          <w:i/>
        </w:rPr>
        <w:t>1</w:t>
      </w:r>
      <w:r>
        <w:rPr>
          <w:i/>
        </w:rPr>
        <w:tab/>
      </w:r>
      <w:r>
        <w:t>«Здоровый</w:t>
      </w:r>
      <w:r>
        <w:rPr>
          <w:spacing w:val="-1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жизни, что</w:t>
      </w:r>
      <w:r>
        <w:rPr>
          <w:spacing w:val="2"/>
        </w:rPr>
        <w:t xml:space="preserve"> </w:t>
      </w:r>
      <w:r>
        <w:t>это?»</w:t>
      </w:r>
      <w:r>
        <w:rPr>
          <w:spacing w:val="-6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часа)</w:t>
      </w:r>
    </w:p>
    <w:p w:rsidR="00296017" w:rsidRDefault="00296017" w:rsidP="00296017">
      <w:pPr>
        <w:tabs>
          <w:tab w:val="left" w:pos="1629"/>
        </w:tabs>
        <w:spacing w:line="275" w:lineRule="exact"/>
        <w:ind w:left="693"/>
      </w:pPr>
      <w:r>
        <w:rPr>
          <w:i/>
        </w:rPr>
        <w:t>Тема</w:t>
      </w:r>
      <w:r>
        <w:rPr>
          <w:i/>
          <w:spacing w:val="1"/>
        </w:rPr>
        <w:t xml:space="preserve"> </w:t>
      </w:r>
      <w:r>
        <w:rPr>
          <w:i/>
        </w:rPr>
        <w:t>2</w:t>
      </w:r>
      <w:r>
        <w:rPr>
          <w:i/>
        </w:rPr>
        <w:tab/>
      </w:r>
      <w:r>
        <w:t>Личная</w:t>
      </w:r>
      <w:r>
        <w:rPr>
          <w:spacing w:val="-4"/>
        </w:rPr>
        <w:t xml:space="preserve"> </w:t>
      </w:r>
      <w:r>
        <w:t>гигиена</w:t>
      </w:r>
      <w:r>
        <w:rPr>
          <w:spacing w:val="-4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часа)</w:t>
      </w:r>
    </w:p>
    <w:p w:rsidR="00296017" w:rsidRDefault="00296017" w:rsidP="00296017">
      <w:pPr>
        <w:tabs>
          <w:tab w:val="left" w:pos="1749"/>
        </w:tabs>
        <w:spacing w:before="3" w:line="275" w:lineRule="exact"/>
        <w:ind w:left="693"/>
      </w:pPr>
      <w:r>
        <w:rPr>
          <w:i/>
        </w:rPr>
        <w:t>Тема</w:t>
      </w:r>
      <w:r>
        <w:rPr>
          <w:i/>
          <w:spacing w:val="1"/>
        </w:rPr>
        <w:t xml:space="preserve"> </w:t>
      </w:r>
      <w:r>
        <w:rPr>
          <w:i/>
        </w:rPr>
        <w:t>3</w:t>
      </w:r>
      <w:proofErr w:type="gramStart"/>
      <w:r>
        <w:rPr>
          <w:i/>
        </w:rPr>
        <w:tab/>
      </w:r>
      <w:r>
        <w:t>В</w:t>
      </w:r>
      <w:proofErr w:type="gramEnd"/>
      <w:r>
        <w:rPr>
          <w:spacing w:val="-1"/>
        </w:rPr>
        <w:t xml:space="preserve"> </w:t>
      </w:r>
      <w:r>
        <w:t>гостях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proofErr w:type="spellStart"/>
      <w:r>
        <w:t>Мойдодыра</w:t>
      </w:r>
      <w:proofErr w:type="spellEnd"/>
      <w:r>
        <w:rPr>
          <w:spacing w:val="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часа)</w:t>
      </w:r>
    </w:p>
    <w:p w:rsidR="00296017" w:rsidRDefault="00296017" w:rsidP="00296017">
      <w:pPr>
        <w:tabs>
          <w:tab w:val="left" w:pos="1692"/>
        </w:tabs>
        <w:spacing w:line="275" w:lineRule="exact"/>
        <w:ind w:left="693"/>
      </w:pPr>
      <w:r>
        <w:rPr>
          <w:i/>
          <w:u w:val="single"/>
        </w:rPr>
        <w:t>Тема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4</w:t>
      </w:r>
      <w:r>
        <w:rPr>
          <w:i/>
          <w:u w:val="single"/>
        </w:rPr>
        <w:tab/>
        <w:t>«Остров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здоровья»</w:t>
      </w:r>
      <w:r>
        <w:rPr>
          <w:i/>
          <w:spacing w:val="54"/>
          <w:u w:val="single"/>
        </w:rPr>
        <w:t xml:space="preserve"> </w:t>
      </w:r>
      <w:r>
        <w:rPr>
          <w:i/>
          <w:u w:val="single"/>
        </w:rPr>
        <w:t>(текущий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контроль знаний  -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игра)</w:t>
      </w:r>
      <w:r>
        <w:rPr>
          <w:i/>
          <w:spacing w:val="1"/>
          <w:u w:val="single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часа)</w:t>
      </w:r>
    </w:p>
    <w:p w:rsidR="00296017" w:rsidRDefault="00296017" w:rsidP="00296017">
      <w:pPr>
        <w:tabs>
          <w:tab w:val="left" w:pos="2253"/>
        </w:tabs>
        <w:spacing w:before="7"/>
        <w:ind w:left="693"/>
        <w:rPr>
          <w:b/>
          <w:i/>
        </w:rPr>
      </w:pPr>
      <w:r>
        <w:rPr>
          <w:b/>
          <w:i/>
          <w:u w:val="thick"/>
        </w:rPr>
        <w:t>4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класс-</w:t>
      </w:r>
      <w:r>
        <w:rPr>
          <w:b/>
          <w:i/>
          <w:u w:val="thick"/>
        </w:rPr>
        <w:tab/>
        <w:t>4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часа</w:t>
      </w:r>
    </w:p>
    <w:p w:rsidR="00296017" w:rsidRDefault="00296017" w:rsidP="00296017">
      <w:pPr>
        <w:sectPr w:rsidR="00296017">
          <w:pgSz w:w="11910" w:h="16840"/>
          <w:pgMar w:top="1040" w:right="300" w:bottom="1180" w:left="440" w:header="0" w:footer="918" w:gutter="0"/>
          <w:cols w:space="720"/>
        </w:sectPr>
      </w:pPr>
    </w:p>
    <w:p w:rsidR="00296017" w:rsidRDefault="00296017" w:rsidP="00296017">
      <w:pPr>
        <w:spacing w:before="66"/>
        <w:ind w:left="755"/>
      </w:pPr>
      <w:r>
        <w:lastRenderedPageBreak/>
        <w:t>Тема</w:t>
      </w:r>
      <w:r>
        <w:rPr>
          <w:spacing w:val="-1"/>
        </w:rPr>
        <w:t xml:space="preserve"> </w:t>
      </w:r>
      <w:r>
        <w:t>2</w:t>
      </w:r>
      <w:r>
        <w:rPr>
          <w:spacing w:val="53"/>
        </w:rPr>
        <w:t xml:space="preserve"> </w:t>
      </w:r>
      <w:r>
        <w:t>«Здоровье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здоровый</w:t>
      </w:r>
      <w:r>
        <w:rPr>
          <w:spacing w:val="-8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жизни»</w:t>
      </w:r>
      <w:r>
        <w:rPr>
          <w:spacing w:val="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часа)</w:t>
      </w:r>
    </w:p>
    <w:p w:rsidR="00296017" w:rsidRDefault="00296017" w:rsidP="00296017">
      <w:pPr>
        <w:spacing w:before="3" w:line="275" w:lineRule="exact"/>
        <w:ind w:left="693"/>
      </w:pPr>
      <w:r>
        <w:rPr>
          <w:i/>
        </w:rPr>
        <w:t>Тема 3.</w:t>
      </w:r>
      <w:r>
        <w:rPr>
          <w:i/>
          <w:spacing w:val="57"/>
        </w:rPr>
        <w:t xml:space="preserve"> </w:t>
      </w:r>
      <w:r>
        <w:t>Правила личной</w:t>
      </w:r>
      <w:r>
        <w:rPr>
          <w:spacing w:val="-2"/>
        </w:rPr>
        <w:t xml:space="preserve"> </w:t>
      </w:r>
      <w:r>
        <w:t>гигиены (1</w:t>
      </w:r>
      <w:r>
        <w:rPr>
          <w:spacing w:val="-4"/>
        </w:rPr>
        <w:t xml:space="preserve"> </w:t>
      </w:r>
      <w:r>
        <w:t>часа)</w:t>
      </w:r>
    </w:p>
    <w:p w:rsidR="00296017" w:rsidRDefault="00296017" w:rsidP="00296017">
      <w:pPr>
        <w:spacing w:line="275" w:lineRule="exact"/>
        <w:ind w:left="693"/>
      </w:pPr>
      <w:r>
        <w:rPr>
          <w:i/>
        </w:rPr>
        <w:t>Тема</w:t>
      </w:r>
      <w:r>
        <w:rPr>
          <w:i/>
          <w:spacing w:val="-1"/>
        </w:rPr>
        <w:t xml:space="preserve"> </w:t>
      </w:r>
      <w:r>
        <w:rPr>
          <w:i/>
        </w:rPr>
        <w:t>3</w:t>
      </w:r>
      <w:r>
        <w:rPr>
          <w:i/>
          <w:spacing w:val="52"/>
        </w:rPr>
        <w:t xml:space="preserve"> </w:t>
      </w:r>
      <w:r>
        <w:t>Физическая активность и</w:t>
      </w:r>
      <w:r>
        <w:rPr>
          <w:spacing w:val="-4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(1 часа)</w:t>
      </w:r>
    </w:p>
    <w:p w:rsidR="00296017" w:rsidRDefault="00296017" w:rsidP="00296017">
      <w:pPr>
        <w:tabs>
          <w:tab w:val="left" w:pos="1629"/>
        </w:tabs>
        <w:spacing w:before="2"/>
        <w:ind w:left="693"/>
      </w:pPr>
      <w:r>
        <w:rPr>
          <w:i/>
          <w:u w:val="single"/>
        </w:rPr>
        <w:t>Тема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4</w:t>
      </w:r>
      <w:r>
        <w:rPr>
          <w:i/>
          <w:u w:val="single"/>
        </w:rPr>
        <w:tab/>
        <w:t>Как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познать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себя</w:t>
      </w:r>
      <w:r>
        <w:rPr>
          <w:i/>
          <w:spacing w:val="-1"/>
          <w:u w:val="single"/>
        </w:rPr>
        <w:t xml:space="preserve"> </w:t>
      </w:r>
      <w:r>
        <w:rPr>
          <w:u w:val="single"/>
        </w:rPr>
        <w:t>(</w:t>
      </w:r>
      <w:r>
        <w:rPr>
          <w:i/>
        </w:rPr>
        <w:t>Текущий контроль</w:t>
      </w:r>
      <w:r>
        <w:rPr>
          <w:i/>
          <w:spacing w:val="-8"/>
        </w:rPr>
        <w:t xml:space="preserve"> </w:t>
      </w:r>
      <w:r>
        <w:rPr>
          <w:i/>
        </w:rPr>
        <w:t>знаний</w:t>
      </w:r>
      <w:r>
        <w:rPr>
          <w:i/>
          <w:spacing w:val="3"/>
        </w:rPr>
        <w:t xml:space="preserve"> </w:t>
      </w:r>
      <w:r>
        <w:rPr>
          <w:i/>
        </w:rPr>
        <w:t>–За</w:t>
      </w:r>
      <w:r>
        <w:rPr>
          <w:i/>
          <w:spacing w:val="-1"/>
        </w:rPr>
        <w:t xml:space="preserve"> </w:t>
      </w:r>
      <w:r>
        <w:rPr>
          <w:i/>
        </w:rPr>
        <w:t>круглым столом</w:t>
      </w:r>
      <w:r>
        <w:rPr>
          <w:u w:val="single"/>
        </w:rPr>
        <w:t>)</w:t>
      </w:r>
      <w:r>
        <w:rPr>
          <w:spacing w:val="-3"/>
          <w:u w:val="single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часа)</w:t>
      </w:r>
    </w:p>
    <w:p w:rsidR="00296017" w:rsidRDefault="00296017" w:rsidP="00296017">
      <w:pPr>
        <w:pStyle w:val="ad"/>
        <w:spacing w:before="8"/>
        <w:rPr>
          <w:sz w:val="16"/>
        </w:rPr>
      </w:pPr>
    </w:p>
    <w:p w:rsidR="00296017" w:rsidRDefault="00AF47A1" w:rsidP="00296017">
      <w:pPr>
        <w:spacing w:before="90" w:line="272" w:lineRule="exact"/>
        <w:ind w:left="1064" w:right="1199"/>
        <w:jc w:val="center"/>
        <w:rPr>
          <w:b/>
          <w:i/>
        </w:rPr>
      </w:pPr>
      <w:r>
        <w:rPr>
          <w:b/>
          <w:i/>
        </w:rPr>
        <w:t>Модуль№</w:t>
      </w:r>
      <w:r w:rsidR="00296017">
        <w:rPr>
          <w:b/>
          <w:i/>
          <w:spacing w:val="-1"/>
        </w:rPr>
        <w:t xml:space="preserve"> </w:t>
      </w:r>
      <w:r w:rsidR="00296017">
        <w:rPr>
          <w:b/>
          <w:i/>
        </w:rPr>
        <w:t>2.</w:t>
      </w:r>
      <w:r w:rsidR="00296017">
        <w:rPr>
          <w:b/>
          <w:i/>
          <w:spacing w:val="60"/>
        </w:rPr>
        <w:t xml:space="preserve"> </w:t>
      </w:r>
      <w:r w:rsidR="00296017">
        <w:rPr>
          <w:b/>
          <w:i/>
        </w:rPr>
        <w:t>Питание</w:t>
      </w:r>
      <w:r w:rsidR="00296017">
        <w:rPr>
          <w:b/>
          <w:i/>
          <w:spacing w:val="1"/>
        </w:rPr>
        <w:t xml:space="preserve"> </w:t>
      </w:r>
      <w:r w:rsidR="00296017">
        <w:rPr>
          <w:b/>
          <w:i/>
        </w:rPr>
        <w:t>и</w:t>
      </w:r>
      <w:r w:rsidR="00296017">
        <w:rPr>
          <w:b/>
          <w:i/>
          <w:spacing w:val="-2"/>
        </w:rPr>
        <w:t xml:space="preserve"> </w:t>
      </w:r>
      <w:r w:rsidR="00296017">
        <w:rPr>
          <w:b/>
          <w:i/>
        </w:rPr>
        <w:t>здоровье</w:t>
      </w:r>
      <w:r w:rsidR="00296017">
        <w:rPr>
          <w:b/>
          <w:i/>
          <w:spacing w:val="-4"/>
        </w:rPr>
        <w:t xml:space="preserve"> </w:t>
      </w:r>
      <w:r w:rsidR="00296017">
        <w:rPr>
          <w:b/>
          <w:i/>
        </w:rPr>
        <w:t>(20ч.)</w:t>
      </w:r>
    </w:p>
    <w:p w:rsidR="00296017" w:rsidRDefault="00296017" w:rsidP="00296017">
      <w:pPr>
        <w:ind w:left="707" w:right="842" w:hanging="6"/>
        <w:jc w:val="center"/>
      </w:pPr>
      <w:r>
        <w:t>Основы правильного питания, гигиенические навыки культуры поведения во время приема</w:t>
      </w:r>
      <w:r>
        <w:rPr>
          <w:spacing w:val="1"/>
        </w:rPr>
        <w:t xml:space="preserve"> </w:t>
      </w:r>
      <w:r>
        <w:t>пищи, кулинарные традиции современности и прошлого. Знания об основных витаминах в</w:t>
      </w:r>
      <w:r>
        <w:rPr>
          <w:spacing w:val="1"/>
        </w:rPr>
        <w:t xml:space="preserve"> </w:t>
      </w:r>
      <w:r>
        <w:t>продуктах питании; о необходимости разнообразно питаться; о полезных и не очень</w:t>
      </w:r>
      <w:r>
        <w:rPr>
          <w:spacing w:val="1"/>
        </w:rPr>
        <w:t xml:space="preserve"> </w:t>
      </w:r>
      <w:r>
        <w:t>полезных для здоровья продуктах, о пользе прогулок после еды, о режиме питания, о режиме</w:t>
      </w:r>
      <w:r>
        <w:rPr>
          <w:spacing w:val="-57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жидкости,</w:t>
      </w:r>
      <w:r>
        <w:rPr>
          <w:spacing w:val="-5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целебных</w:t>
      </w:r>
      <w:r>
        <w:rPr>
          <w:spacing w:val="-4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минеральной</w:t>
      </w:r>
      <w:r>
        <w:rPr>
          <w:spacing w:val="-2"/>
        </w:rPr>
        <w:t xml:space="preserve"> </w:t>
      </w:r>
      <w:r>
        <w:t>воде.</w:t>
      </w:r>
    </w:p>
    <w:p w:rsidR="00296017" w:rsidRDefault="00296017" w:rsidP="002167F8">
      <w:pPr>
        <w:pStyle w:val="ab"/>
        <w:widowControl w:val="0"/>
        <w:numPr>
          <w:ilvl w:val="0"/>
          <w:numId w:val="11"/>
        </w:numPr>
        <w:tabs>
          <w:tab w:val="left" w:pos="876"/>
        </w:tabs>
        <w:autoSpaceDE w:val="0"/>
        <w:autoSpaceDN w:val="0"/>
        <w:spacing w:before="4" w:after="0" w:line="272" w:lineRule="exact"/>
        <w:contextualSpacing w:val="0"/>
        <w:rPr>
          <w:b/>
          <w:i/>
          <w:sz w:val="24"/>
        </w:rPr>
      </w:pPr>
      <w:r>
        <w:rPr>
          <w:b/>
          <w:i/>
          <w:sz w:val="24"/>
          <w:u w:val="thick"/>
        </w:rPr>
        <w:t>класс –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5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часов</w:t>
      </w:r>
    </w:p>
    <w:p w:rsidR="00296017" w:rsidRDefault="00296017" w:rsidP="00296017">
      <w:pPr>
        <w:tabs>
          <w:tab w:val="left" w:pos="1629"/>
        </w:tabs>
        <w:spacing w:line="242" w:lineRule="auto"/>
        <w:ind w:left="1716" w:right="1158" w:hanging="1023"/>
      </w:pPr>
      <w:r>
        <w:rPr>
          <w:i/>
        </w:rPr>
        <w:t>Тема</w:t>
      </w:r>
      <w:r>
        <w:rPr>
          <w:i/>
          <w:spacing w:val="1"/>
        </w:rPr>
        <w:t xml:space="preserve"> </w:t>
      </w:r>
      <w:r>
        <w:rPr>
          <w:i/>
        </w:rPr>
        <w:t>1</w:t>
      </w:r>
      <w:r>
        <w:rPr>
          <w:i/>
        </w:rPr>
        <w:tab/>
      </w:r>
      <w:r>
        <w:t>Витаминная тарелка на каждый день. Конкурс рисунков «Витамины наши друзья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помощники»</w:t>
      </w:r>
      <w:r>
        <w:rPr>
          <w:spacing w:val="-1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часа)</w:t>
      </w:r>
    </w:p>
    <w:p w:rsidR="00296017" w:rsidRDefault="00296017" w:rsidP="00296017">
      <w:pPr>
        <w:spacing w:line="271" w:lineRule="exact"/>
        <w:ind w:left="693"/>
      </w:pPr>
      <w:r>
        <w:rPr>
          <w:i/>
        </w:rPr>
        <w:t>Тема</w:t>
      </w:r>
      <w:r>
        <w:rPr>
          <w:i/>
          <w:spacing w:val="-1"/>
        </w:rPr>
        <w:t xml:space="preserve"> </w:t>
      </w:r>
      <w:r>
        <w:rPr>
          <w:i/>
        </w:rPr>
        <w:t>2.</w:t>
      </w:r>
      <w:r>
        <w:rPr>
          <w:i/>
          <w:spacing w:val="56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питания.</w:t>
      </w:r>
      <w:r>
        <w:rPr>
          <w:spacing w:val="2"/>
        </w:rPr>
        <w:t xml:space="preserve"> </w:t>
      </w:r>
      <w:r>
        <w:t>Приглашаем</w:t>
      </w:r>
      <w:r>
        <w:rPr>
          <w:spacing w:val="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чаю</w:t>
      </w:r>
      <w:r>
        <w:rPr>
          <w:spacing w:val="-5"/>
        </w:rPr>
        <w:t xml:space="preserve"> </w:t>
      </w:r>
      <w:r>
        <w:t>(1 часа)</w:t>
      </w:r>
    </w:p>
    <w:p w:rsidR="00296017" w:rsidRDefault="00296017" w:rsidP="00296017">
      <w:pPr>
        <w:spacing w:line="275" w:lineRule="exact"/>
        <w:ind w:left="693"/>
      </w:pPr>
      <w:r>
        <w:rPr>
          <w:i/>
        </w:rPr>
        <w:t>Тема</w:t>
      </w:r>
      <w:r>
        <w:rPr>
          <w:i/>
          <w:spacing w:val="-1"/>
        </w:rPr>
        <w:t xml:space="preserve"> </w:t>
      </w:r>
      <w:r>
        <w:rPr>
          <w:i/>
        </w:rPr>
        <w:t>3.</w:t>
      </w:r>
      <w:r>
        <w:rPr>
          <w:i/>
          <w:spacing w:val="55"/>
        </w:rPr>
        <w:t xml:space="preserve"> </w:t>
      </w:r>
      <w:proofErr w:type="spellStart"/>
      <w:r>
        <w:t>Ю.Тувим</w:t>
      </w:r>
      <w:proofErr w:type="spellEnd"/>
      <w:r>
        <w:rPr>
          <w:spacing w:val="1"/>
        </w:rPr>
        <w:t xml:space="preserve"> </w:t>
      </w:r>
      <w:r>
        <w:t>«Овощи»</w:t>
      </w:r>
      <w:r>
        <w:rPr>
          <w:spacing w:val="-5"/>
        </w:rPr>
        <w:t xml:space="preserve"> </w:t>
      </w:r>
      <w:r>
        <w:t>(кукольный</w:t>
      </w:r>
      <w:r>
        <w:rPr>
          <w:spacing w:val="-4"/>
        </w:rPr>
        <w:t xml:space="preserve"> </w:t>
      </w:r>
      <w:r>
        <w:t>театр</w:t>
      </w:r>
      <w:r>
        <w:rPr>
          <w:spacing w:val="-4"/>
        </w:rPr>
        <w:t xml:space="preserve"> </w:t>
      </w:r>
      <w:r>
        <w:t>умеем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правильно питаться)</w:t>
      </w:r>
      <w:r>
        <w:rPr>
          <w:spacing w:val="3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часа)</w:t>
      </w:r>
    </w:p>
    <w:p w:rsidR="00296017" w:rsidRDefault="00296017" w:rsidP="00296017">
      <w:pPr>
        <w:spacing w:line="275" w:lineRule="exact"/>
        <w:ind w:left="693"/>
      </w:pPr>
      <w:r>
        <w:rPr>
          <w:i/>
        </w:rPr>
        <w:t>Тема 4.</w:t>
      </w:r>
      <w:r>
        <w:rPr>
          <w:i/>
          <w:spacing w:val="5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питаемся</w:t>
      </w:r>
      <w:r>
        <w:rPr>
          <w:spacing w:val="3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часа)</w:t>
      </w:r>
    </w:p>
    <w:p w:rsidR="00296017" w:rsidRDefault="00296017" w:rsidP="00296017">
      <w:pPr>
        <w:tabs>
          <w:tab w:val="left" w:pos="1628"/>
        </w:tabs>
        <w:spacing w:before="2"/>
        <w:ind w:left="693"/>
      </w:pPr>
      <w:r>
        <w:rPr>
          <w:i/>
        </w:rPr>
        <w:t>Тема</w:t>
      </w:r>
      <w:r>
        <w:rPr>
          <w:i/>
          <w:spacing w:val="2"/>
        </w:rPr>
        <w:t xml:space="preserve"> </w:t>
      </w:r>
      <w:r>
        <w:rPr>
          <w:i/>
          <w:u w:val="single"/>
        </w:rPr>
        <w:t>5</w:t>
      </w:r>
      <w:r>
        <w:rPr>
          <w:i/>
          <w:u w:val="single"/>
        </w:rPr>
        <w:tab/>
        <w:t>Красный,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жёлтый,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зелёный</w:t>
      </w:r>
      <w:r>
        <w:rPr>
          <w:i/>
          <w:spacing w:val="2"/>
        </w:rPr>
        <w:t xml:space="preserve"> </w:t>
      </w:r>
      <w:r>
        <w:rPr>
          <w:i/>
        </w:rPr>
        <w:t>(Текущий</w:t>
      </w:r>
      <w:r>
        <w:rPr>
          <w:i/>
          <w:spacing w:val="-6"/>
        </w:rPr>
        <w:t xml:space="preserve"> </w:t>
      </w:r>
      <w:r>
        <w:rPr>
          <w:i/>
        </w:rPr>
        <w:t>контроль</w:t>
      </w:r>
      <w:r>
        <w:rPr>
          <w:i/>
          <w:spacing w:val="-1"/>
        </w:rPr>
        <w:t xml:space="preserve"> </w:t>
      </w:r>
      <w:r>
        <w:rPr>
          <w:i/>
        </w:rPr>
        <w:t>знаний-</w:t>
      </w:r>
      <w:r>
        <w:rPr>
          <w:i/>
          <w:spacing w:val="-4"/>
        </w:rPr>
        <w:t xml:space="preserve"> </w:t>
      </w:r>
      <w:r>
        <w:rPr>
          <w:i/>
        </w:rPr>
        <w:t>викторина)</w:t>
      </w:r>
      <w:r>
        <w:rPr>
          <w:i/>
          <w:spacing w:val="-4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часа)</w:t>
      </w:r>
    </w:p>
    <w:p w:rsidR="00296017" w:rsidRDefault="00296017" w:rsidP="00296017">
      <w:pPr>
        <w:pStyle w:val="ad"/>
        <w:spacing w:before="7"/>
        <w:rPr>
          <w:sz w:val="16"/>
        </w:rPr>
      </w:pPr>
    </w:p>
    <w:p w:rsidR="00296017" w:rsidRDefault="00296017" w:rsidP="002167F8">
      <w:pPr>
        <w:pStyle w:val="ab"/>
        <w:widowControl w:val="0"/>
        <w:numPr>
          <w:ilvl w:val="0"/>
          <w:numId w:val="11"/>
        </w:numPr>
        <w:tabs>
          <w:tab w:val="left" w:pos="876"/>
        </w:tabs>
        <w:autoSpaceDE w:val="0"/>
        <w:autoSpaceDN w:val="0"/>
        <w:spacing w:before="90" w:after="0" w:line="272" w:lineRule="exact"/>
        <w:contextualSpacing w:val="0"/>
        <w:jc w:val="both"/>
        <w:rPr>
          <w:b/>
          <w:i/>
          <w:sz w:val="24"/>
        </w:rPr>
      </w:pPr>
      <w:r>
        <w:rPr>
          <w:b/>
          <w:i/>
          <w:sz w:val="24"/>
          <w:u w:val="thick"/>
        </w:rPr>
        <w:t>класс-</w:t>
      </w:r>
      <w:r>
        <w:rPr>
          <w:b/>
          <w:i/>
          <w:spacing w:val="6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5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часов</w:t>
      </w:r>
    </w:p>
    <w:p w:rsidR="00296017" w:rsidRDefault="00296017" w:rsidP="00296017">
      <w:pPr>
        <w:spacing w:line="272" w:lineRule="exact"/>
        <w:ind w:left="693"/>
        <w:jc w:val="both"/>
      </w:pPr>
      <w:r>
        <w:rPr>
          <w:i/>
        </w:rPr>
        <w:t>Тема</w:t>
      </w:r>
      <w:r>
        <w:rPr>
          <w:i/>
          <w:spacing w:val="-1"/>
        </w:rPr>
        <w:t xml:space="preserve"> </w:t>
      </w:r>
      <w:r>
        <w:rPr>
          <w:i/>
        </w:rPr>
        <w:t xml:space="preserve">1 </w:t>
      </w:r>
      <w:r>
        <w:t>Правильное</w:t>
      </w:r>
      <w:r>
        <w:rPr>
          <w:spacing w:val="-6"/>
        </w:rPr>
        <w:t xml:space="preserve"> </w:t>
      </w:r>
      <w:r>
        <w:t>питание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залог</w:t>
      </w:r>
      <w:r>
        <w:rPr>
          <w:spacing w:val="1"/>
        </w:rPr>
        <w:t xml:space="preserve"> </w:t>
      </w:r>
      <w:r>
        <w:t>здоровья Меню</w:t>
      </w:r>
      <w:r>
        <w:rPr>
          <w:spacing w:val="-3"/>
        </w:rPr>
        <w:t xml:space="preserve"> </w:t>
      </w:r>
      <w:r>
        <w:t>из трех</w:t>
      </w:r>
      <w:r>
        <w:rPr>
          <w:spacing w:val="-5"/>
        </w:rPr>
        <w:t xml:space="preserve"> </w:t>
      </w:r>
      <w:r>
        <w:t>блюд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всю</w:t>
      </w:r>
      <w:r>
        <w:rPr>
          <w:spacing w:val="-2"/>
        </w:rPr>
        <w:t xml:space="preserve"> </w:t>
      </w:r>
      <w:r>
        <w:t>жизнь.</w:t>
      </w:r>
      <w:r>
        <w:rPr>
          <w:spacing w:val="4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часа)</w:t>
      </w:r>
    </w:p>
    <w:p w:rsidR="00296017" w:rsidRDefault="00296017" w:rsidP="00296017">
      <w:pPr>
        <w:spacing w:before="2"/>
        <w:ind w:left="693" w:right="6033"/>
        <w:jc w:val="both"/>
      </w:pPr>
      <w:r>
        <w:rPr>
          <w:i/>
        </w:rPr>
        <w:t xml:space="preserve">Тема 2. </w:t>
      </w:r>
      <w:r>
        <w:t>Культура питания. Этикет. (1 часа)</w:t>
      </w:r>
      <w:r>
        <w:rPr>
          <w:spacing w:val="-57"/>
        </w:rPr>
        <w:t xml:space="preserve"> </w:t>
      </w:r>
      <w:r>
        <w:rPr>
          <w:i/>
        </w:rPr>
        <w:t xml:space="preserve">Тема 3. </w:t>
      </w:r>
      <w:r>
        <w:t>Беседа</w:t>
      </w:r>
      <w:r>
        <w:rPr>
          <w:spacing w:val="1"/>
        </w:rPr>
        <w:t xml:space="preserve"> </w:t>
      </w:r>
      <w:r>
        <w:t>«Я выбираю кашу» (1 часа)</w:t>
      </w:r>
      <w:r>
        <w:rPr>
          <w:spacing w:val="-57"/>
        </w:rPr>
        <w:t xml:space="preserve"> </w:t>
      </w:r>
      <w:r>
        <w:rPr>
          <w:i/>
        </w:rPr>
        <w:t>Тема</w:t>
      </w:r>
      <w:r>
        <w:rPr>
          <w:i/>
          <w:spacing w:val="1"/>
        </w:rPr>
        <w:t xml:space="preserve"> </w:t>
      </w:r>
      <w:r>
        <w:rPr>
          <w:i/>
        </w:rPr>
        <w:t xml:space="preserve">4. </w:t>
      </w:r>
      <w:r>
        <w:t>«Что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море»</w:t>
      </w:r>
      <w:r>
        <w:rPr>
          <w:spacing w:val="-1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часа)</w:t>
      </w:r>
    </w:p>
    <w:p w:rsidR="00296017" w:rsidRDefault="00296017" w:rsidP="00296017">
      <w:pPr>
        <w:spacing w:line="274" w:lineRule="exact"/>
        <w:ind w:left="693"/>
      </w:pPr>
      <w:r>
        <w:rPr>
          <w:i/>
        </w:rPr>
        <w:t>Тема</w:t>
      </w:r>
      <w:r>
        <w:rPr>
          <w:i/>
          <w:spacing w:val="-1"/>
        </w:rPr>
        <w:t xml:space="preserve"> </w:t>
      </w:r>
      <w:r>
        <w:rPr>
          <w:i/>
        </w:rPr>
        <w:t>5</w:t>
      </w:r>
      <w:r>
        <w:rPr>
          <w:i/>
          <w:spacing w:val="57"/>
        </w:rPr>
        <w:t xml:space="preserve"> </w:t>
      </w:r>
      <w:r>
        <w:rPr>
          <w:u w:val="single"/>
        </w:rPr>
        <w:t>Светофор</w:t>
      </w:r>
      <w:r>
        <w:rPr>
          <w:spacing w:val="-5"/>
          <w:u w:val="single"/>
        </w:rPr>
        <w:t xml:space="preserve"> </w:t>
      </w:r>
      <w:r>
        <w:rPr>
          <w:u w:val="single"/>
        </w:rPr>
        <w:t>здорового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питания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(Текущий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контроль</w:t>
      </w:r>
      <w:r>
        <w:rPr>
          <w:spacing w:val="-4"/>
          <w:u w:val="single"/>
        </w:rPr>
        <w:t xml:space="preserve"> </w:t>
      </w:r>
      <w:r>
        <w:rPr>
          <w:u w:val="single"/>
        </w:rPr>
        <w:t>знаний-</w:t>
      </w:r>
      <w:r>
        <w:rPr>
          <w:spacing w:val="-3"/>
          <w:u w:val="single"/>
        </w:rPr>
        <w:t xml:space="preserve"> </w:t>
      </w:r>
      <w:r>
        <w:rPr>
          <w:u w:val="single"/>
        </w:rPr>
        <w:t>викторина</w:t>
      </w:r>
      <w:r>
        <w:t>)</w:t>
      </w:r>
      <w:r>
        <w:rPr>
          <w:spacing w:val="-3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часа)</w:t>
      </w:r>
    </w:p>
    <w:p w:rsidR="00296017" w:rsidRDefault="00296017" w:rsidP="002167F8">
      <w:pPr>
        <w:pStyle w:val="ab"/>
        <w:widowControl w:val="0"/>
        <w:numPr>
          <w:ilvl w:val="0"/>
          <w:numId w:val="11"/>
        </w:numPr>
        <w:tabs>
          <w:tab w:val="left" w:pos="876"/>
        </w:tabs>
        <w:autoSpaceDE w:val="0"/>
        <w:autoSpaceDN w:val="0"/>
        <w:spacing w:before="7" w:after="0" w:line="272" w:lineRule="exact"/>
        <w:contextualSpacing w:val="0"/>
        <w:rPr>
          <w:b/>
          <w:i/>
          <w:sz w:val="24"/>
        </w:rPr>
      </w:pPr>
      <w:r>
        <w:rPr>
          <w:b/>
          <w:i/>
          <w:sz w:val="24"/>
          <w:u w:val="thick"/>
        </w:rPr>
        <w:t>класс-</w:t>
      </w:r>
      <w:r>
        <w:rPr>
          <w:b/>
          <w:i/>
          <w:spacing w:val="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5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часов</w:t>
      </w:r>
    </w:p>
    <w:p w:rsidR="00296017" w:rsidRDefault="00296017" w:rsidP="00296017">
      <w:pPr>
        <w:spacing w:line="272" w:lineRule="exact"/>
        <w:ind w:left="693"/>
      </w:pPr>
      <w:r>
        <w:rPr>
          <w:i/>
        </w:rPr>
        <w:t>Тема</w:t>
      </w:r>
      <w:r>
        <w:rPr>
          <w:i/>
          <w:spacing w:val="-1"/>
        </w:rPr>
        <w:t xml:space="preserve"> </w:t>
      </w:r>
      <w:r>
        <w:rPr>
          <w:i/>
        </w:rPr>
        <w:t>1</w:t>
      </w:r>
      <w:r>
        <w:rPr>
          <w:i/>
          <w:spacing w:val="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«Смак»</w:t>
      </w:r>
      <w:r>
        <w:rPr>
          <w:spacing w:val="-3"/>
        </w:rPr>
        <w:t xml:space="preserve"> </w:t>
      </w:r>
      <w:r>
        <w:t>(1 часа)</w:t>
      </w:r>
    </w:p>
    <w:p w:rsidR="00296017" w:rsidRDefault="00296017" w:rsidP="00296017">
      <w:pPr>
        <w:spacing w:before="3" w:line="275" w:lineRule="exact"/>
        <w:ind w:left="693"/>
      </w:pPr>
      <w:r>
        <w:rPr>
          <w:i/>
        </w:rPr>
        <w:t>Тема</w:t>
      </w:r>
      <w:r>
        <w:rPr>
          <w:i/>
          <w:spacing w:val="-2"/>
        </w:rPr>
        <w:t xml:space="preserve"> </w:t>
      </w:r>
      <w:r>
        <w:rPr>
          <w:i/>
        </w:rPr>
        <w:t>2.</w:t>
      </w:r>
      <w:r>
        <w:rPr>
          <w:i/>
          <w:spacing w:val="-2"/>
        </w:rPr>
        <w:t xml:space="preserve"> </w:t>
      </w:r>
      <w:r>
        <w:t>Правильное</w:t>
      </w:r>
      <w:r>
        <w:rPr>
          <w:spacing w:val="-8"/>
        </w:rPr>
        <w:t xml:space="preserve"> </w:t>
      </w:r>
      <w:r>
        <w:t>питание –залог физического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r>
        <w:t>здоровья (1</w:t>
      </w:r>
      <w:r>
        <w:rPr>
          <w:spacing w:val="-1"/>
        </w:rPr>
        <w:t xml:space="preserve"> </w:t>
      </w:r>
      <w:r>
        <w:t>часа)</w:t>
      </w:r>
    </w:p>
    <w:p w:rsidR="00296017" w:rsidRDefault="00296017" w:rsidP="00296017">
      <w:pPr>
        <w:spacing w:line="275" w:lineRule="exact"/>
        <w:ind w:left="693"/>
      </w:pPr>
      <w:r>
        <w:rPr>
          <w:i/>
        </w:rPr>
        <w:t>Тема</w:t>
      </w:r>
      <w:r>
        <w:rPr>
          <w:i/>
          <w:spacing w:val="-1"/>
        </w:rPr>
        <w:t xml:space="preserve"> </w:t>
      </w:r>
      <w:r>
        <w:rPr>
          <w:i/>
        </w:rPr>
        <w:t>3.</w:t>
      </w:r>
      <w:r>
        <w:rPr>
          <w:i/>
          <w:spacing w:val="-1"/>
        </w:rPr>
        <w:t xml:space="preserve"> </w:t>
      </w:r>
      <w:r>
        <w:t>Вредные</w:t>
      </w:r>
      <w:r>
        <w:rPr>
          <w:spacing w:val="-2"/>
        </w:rPr>
        <w:t xml:space="preserve"> </w:t>
      </w:r>
      <w:r>
        <w:t>микробы</w:t>
      </w:r>
      <w:r>
        <w:rPr>
          <w:spacing w:val="-1"/>
        </w:rPr>
        <w:t xml:space="preserve"> </w:t>
      </w:r>
      <w:r>
        <w:t>(1 часа)</w:t>
      </w:r>
    </w:p>
    <w:p w:rsidR="00296017" w:rsidRDefault="00802AFC" w:rsidP="00296017">
      <w:pPr>
        <w:spacing w:before="2" w:line="275" w:lineRule="exact"/>
        <w:ind w:left="693"/>
      </w:pPr>
      <w:r w:rsidRPr="00802AFC">
        <w:rPr>
          <w:sz w:val="22"/>
          <w:lang w:eastAsia="en-US"/>
        </w:rPr>
        <w:pict>
          <v:rect id="_x0000_s1030" style="position:absolute;left:0;text-align:left;margin-left:335.9pt;margin-top:.5pt;width:3.1pt;height:13.7pt;z-index:-251652096;mso-position-horizontal-relative:page" fillcolor="yellow" stroked="f">
            <w10:wrap anchorx="page"/>
          </v:rect>
        </w:pict>
      </w:r>
      <w:r w:rsidR="00296017">
        <w:rPr>
          <w:i/>
        </w:rPr>
        <w:t xml:space="preserve">Тема 4. </w:t>
      </w:r>
      <w:r w:rsidR="00296017">
        <w:t>Что</w:t>
      </w:r>
      <w:r w:rsidR="00296017">
        <w:rPr>
          <w:spacing w:val="1"/>
        </w:rPr>
        <w:t xml:space="preserve"> </w:t>
      </w:r>
      <w:r w:rsidR="00296017">
        <w:t>такое</w:t>
      </w:r>
      <w:r w:rsidR="00296017">
        <w:rPr>
          <w:spacing w:val="-6"/>
        </w:rPr>
        <w:t xml:space="preserve"> </w:t>
      </w:r>
      <w:r w:rsidR="00296017">
        <w:t>здоровая</w:t>
      </w:r>
      <w:r w:rsidR="00296017">
        <w:rPr>
          <w:spacing w:val="-4"/>
        </w:rPr>
        <w:t xml:space="preserve"> </w:t>
      </w:r>
      <w:r w:rsidR="00296017">
        <w:t>пища</w:t>
      </w:r>
      <w:r w:rsidR="00296017">
        <w:rPr>
          <w:spacing w:val="-5"/>
        </w:rPr>
        <w:t xml:space="preserve"> </w:t>
      </w:r>
      <w:r w:rsidR="00296017">
        <w:t>и</w:t>
      </w:r>
      <w:r w:rsidR="00296017">
        <w:rPr>
          <w:spacing w:val="2"/>
        </w:rPr>
        <w:t xml:space="preserve"> </w:t>
      </w:r>
      <w:r w:rsidR="00296017">
        <w:t>как</w:t>
      </w:r>
      <w:r w:rsidR="00296017">
        <w:rPr>
          <w:spacing w:val="-2"/>
        </w:rPr>
        <w:t xml:space="preserve"> </w:t>
      </w:r>
      <w:r w:rsidR="00296017">
        <w:t>её приготовить</w:t>
      </w:r>
      <w:r w:rsidR="00296017">
        <w:rPr>
          <w:spacing w:val="1"/>
        </w:rPr>
        <w:t xml:space="preserve"> </w:t>
      </w:r>
      <w:r w:rsidR="00296017">
        <w:t>(1</w:t>
      </w:r>
      <w:r w:rsidR="00296017">
        <w:rPr>
          <w:spacing w:val="1"/>
        </w:rPr>
        <w:t xml:space="preserve"> </w:t>
      </w:r>
      <w:r w:rsidR="00296017">
        <w:t>часа)</w:t>
      </w:r>
    </w:p>
    <w:p w:rsidR="00296017" w:rsidRDefault="00296017" w:rsidP="00296017">
      <w:pPr>
        <w:spacing w:line="275" w:lineRule="exact"/>
        <w:ind w:left="693"/>
      </w:pPr>
      <w:r>
        <w:rPr>
          <w:i/>
        </w:rPr>
        <w:t>Тема</w:t>
      </w:r>
      <w:r>
        <w:rPr>
          <w:i/>
          <w:spacing w:val="-1"/>
        </w:rPr>
        <w:t xml:space="preserve"> </w:t>
      </w:r>
      <w:r>
        <w:rPr>
          <w:i/>
          <w:u w:val="single"/>
        </w:rPr>
        <w:t>5</w:t>
      </w:r>
      <w:r>
        <w:rPr>
          <w:i/>
          <w:spacing w:val="-2"/>
          <w:u w:val="single"/>
        </w:rPr>
        <w:t xml:space="preserve"> </w:t>
      </w:r>
      <w:r>
        <w:rPr>
          <w:u w:val="single"/>
        </w:rPr>
        <w:t>«Чудесный сундучок</w:t>
      </w:r>
      <w:proofErr w:type="gramStart"/>
      <w:r>
        <w:rPr>
          <w:u w:val="single"/>
        </w:rPr>
        <w:t>»</w:t>
      </w:r>
      <w:r>
        <w:rPr>
          <w:i/>
          <w:u w:val="single"/>
        </w:rPr>
        <w:t>Т</w:t>
      </w:r>
      <w:proofErr w:type="gramEnd"/>
      <w:r>
        <w:rPr>
          <w:i/>
          <w:u w:val="single"/>
        </w:rPr>
        <w:t>екущий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контроль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знаний</w:t>
      </w:r>
      <w:r>
        <w:rPr>
          <w:i/>
          <w:spacing w:val="2"/>
          <w:u w:val="single"/>
        </w:rPr>
        <w:t xml:space="preserve"> </w:t>
      </w:r>
      <w:r>
        <w:rPr>
          <w:i/>
          <w:u w:val="single"/>
        </w:rPr>
        <w:t>–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КВН</w:t>
      </w:r>
      <w:r>
        <w:rPr>
          <w:i/>
          <w:spacing w:val="-6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часа)</w:t>
      </w:r>
    </w:p>
    <w:p w:rsidR="00296017" w:rsidRDefault="00296017" w:rsidP="00296017">
      <w:pPr>
        <w:tabs>
          <w:tab w:val="left" w:pos="1956"/>
        </w:tabs>
        <w:spacing w:before="8" w:line="272" w:lineRule="exact"/>
        <w:ind w:left="693"/>
        <w:rPr>
          <w:b/>
          <w:i/>
        </w:rPr>
      </w:pPr>
      <w:r>
        <w:rPr>
          <w:spacing w:val="2"/>
          <w:u w:val="thick"/>
        </w:rPr>
        <w:t xml:space="preserve"> </w:t>
      </w:r>
      <w:r>
        <w:rPr>
          <w:b/>
          <w:i/>
          <w:u w:val="thick"/>
        </w:rPr>
        <w:t>4</w:t>
      </w:r>
      <w:r>
        <w:rPr>
          <w:b/>
          <w:i/>
          <w:spacing w:val="58"/>
          <w:u w:val="thick"/>
        </w:rPr>
        <w:t xml:space="preserve"> </w:t>
      </w:r>
      <w:r>
        <w:rPr>
          <w:b/>
          <w:i/>
          <w:u w:val="thick"/>
        </w:rPr>
        <w:t>класс-</w:t>
      </w:r>
      <w:r>
        <w:rPr>
          <w:b/>
          <w:i/>
          <w:u w:val="thick"/>
        </w:rPr>
        <w:tab/>
        <w:t>5</w:t>
      </w:r>
      <w:r>
        <w:rPr>
          <w:b/>
          <w:i/>
          <w:spacing w:val="-5"/>
          <w:u w:val="thick"/>
        </w:rPr>
        <w:t xml:space="preserve"> </w:t>
      </w:r>
      <w:r>
        <w:rPr>
          <w:b/>
          <w:i/>
          <w:u w:val="thick"/>
        </w:rPr>
        <w:t>часов</w:t>
      </w:r>
    </w:p>
    <w:p w:rsidR="00296017" w:rsidRDefault="00296017" w:rsidP="00296017">
      <w:pPr>
        <w:spacing w:line="272" w:lineRule="exact"/>
        <w:ind w:left="693"/>
      </w:pPr>
      <w:r>
        <w:rPr>
          <w:i/>
        </w:rPr>
        <w:t>Тема</w:t>
      </w:r>
      <w:r>
        <w:rPr>
          <w:i/>
          <w:spacing w:val="-2"/>
        </w:rPr>
        <w:t xml:space="preserve"> </w:t>
      </w:r>
      <w:r>
        <w:rPr>
          <w:i/>
        </w:rPr>
        <w:t>1</w:t>
      </w:r>
      <w:r>
        <w:rPr>
          <w:i/>
          <w:spacing w:val="55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необходимое</w:t>
      </w:r>
      <w:r>
        <w:rPr>
          <w:spacing w:val="-2"/>
        </w:rPr>
        <w:t xml:space="preserve"> </w:t>
      </w:r>
      <w:r>
        <w:t>условие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жизни человека</w:t>
      </w:r>
      <w:r>
        <w:rPr>
          <w:spacing w:val="4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часа)</w:t>
      </w:r>
    </w:p>
    <w:p w:rsidR="00296017" w:rsidRDefault="00296017" w:rsidP="00296017">
      <w:pPr>
        <w:spacing w:before="2" w:line="275" w:lineRule="exact"/>
        <w:ind w:left="693"/>
      </w:pPr>
      <w:r>
        <w:rPr>
          <w:i/>
        </w:rPr>
        <w:t>Тема 2.</w:t>
      </w:r>
      <w:r>
        <w:rPr>
          <w:i/>
          <w:spacing w:val="-1"/>
        </w:rPr>
        <w:t xml:space="preserve"> </w:t>
      </w:r>
      <w:r>
        <w:t>Здоровая пища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часа)</w:t>
      </w:r>
    </w:p>
    <w:p w:rsidR="00296017" w:rsidRDefault="00296017" w:rsidP="00296017">
      <w:pPr>
        <w:spacing w:line="275" w:lineRule="exact"/>
        <w:ind w:left="693"/>
      </w:pPr>
      <w:r>
        <w:rPr>
          <w:i/>
        </w:rPr>
        <w:t xml:space="preserve">Тема 3. </w:t>
      </w:r>
      <w:r>
        <w:t>Как</w:t>
      </w:r>
      <w:r>
        <w:rPr>
          <w:spacing w:val="-1"/>
        </w:rPr>
        <w:t xml:space="preserve"> </w:t>
      </w:r>
      <w:r>
        <w:t>питались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стародавние времена</w:t>
      </w:r>
      <w:r>
        <w:rPr>
          <w:spacing w:val="5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питание</w:t>
      </w:r>
      <w:r>
        <w:rPr>
          <w:spacing w:val="-5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часа)</w:t>
      </w:r>
    </w:p>
    <w:p w:rsidR="00296017" w:rsidRDefault="00296017" w:rsidP="00296017">
      <w:pPr>
        <w:spacing w:before="3" w:line="275" w:lineRule="exact"/>
        <w:ind w:left="693"/>
      </w:pPr>
      <w:r>
        <w:rPr>
          <w:i/>
        </w:rPr>
        <w:t>Тема</w:t>
      </w:r>
      <w:r>
        <w:rPr>
          <w:i/>
          <w:spacing w:val="-2"/>
        </w:rPr>
        <w:t xml:space="preserve"> </w:t>
      </w:r>
      <w:r>
        <w:rPr>
          <w:i/>
        </w:rPr>
        <w:t>4.</w:t>
      </w:r>
      <w:r>
        <w:rPr>
          <w:i/>
          <w:spacing w:val="57"/>
        </w:rPr>
        <w:t xml:space="preserve"> </w:t>
      </w:r>
      <w:r>
        <w:t>Секреты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питания.</w:t>
      </w:r>
      <w:r>
        <w:rPr>
          <w:spacing w:val="-4"/>
        </w:rPr>
        <w:t xml:space="preserve"> </w:t>
      </w:r>
      <w:r>
        <w:t>Рацион</w:t>
      </w:r>
      <w:r>
        <w:rPr>
          <w:spacing w:val="-4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часа)</w:t>
      </w:r>
    </w:p>
    <w:p w:rsidR="00296017" w:rsidRDefault="00296017" w:rsidP="00296017">
      <w:pPr>
        <w:spacing w:line="275" w:lineRule="exact"/>
        <w:ind w:left="693"/>
      </w:pPr>
      <w:r>
        <w:rPr>
          <w:i/>
        </w:rPr>
        <w:t>Тема</w:t>
      </w:r>
      <w:r>
        <w:rPr>
          <w:i/>
          <w:spacing w:val="-1"/>
        </w:rPr>
        <w:t xml:space="preserve"> </w:t>
      </w:r>
      <w:r>
        <w:rPr>
          <w:i/>
        </w:rPr>
        <w:t>5</w:t>
      </w:r>
      <w:r>
        <w:rPr>
          <w:i/>
          <w:spacing w:val="-1"/>
        </w:rPr>
        <w:t xml:space="preserve"> </w:t>
      </w:r>
      <w:r>
        <w:rPr>
          <w:u w:val="single"/>
        </w:rPr>
        <w:t>«Богатырская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силушка</w:t>
      </w:r>
      <w:proofErr w:type="gramStart"/>
      <w:r>
        <w:rPr>
          <w:u w:val="single"/>
        </w:rPr>
        <w:t>»</w:t>
      </w:r>
      <w:r>
        <w:rPr>
          <w:i/>
          <w:u w:val="single"/>
        </w:rPr>
        <w:t>Т</w:t>
      </w:r>
      <w:proofErr w:type="gramEnd"/>
      <w:r>
        <w:rPr>
          <w:i/>
          <w:u w:val="single"/>
        </w:rPr>
        <w:t>екущий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контроль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знаний</w:t>
      </w:r>
      <w:r>
        <w:rPr>
          <w:i/>
          <w:spacing w:val="3"/>
          <w:u w:val="single"/>
        </w:rPr>
        <w:t xml:space="preserve"> </w:t>
      </w:r>
      <w:r>
        <w:rPr>
          <w:i/>
          <w:u w:val="single"/>
        </w:rPr>
        <w:t>–КВН</w:t>
      </w:r>
      <w:r>
        <w:rPr>
          <w:i/>
          <w:spacing w:val="-2"/>
          <w:u w:val="single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часа)</w:t>
      </w:r>
    </w:p>
    <w:p w:rsidR="00296017" w:rsidRDefault="00AF47A1" w:rsidP="00296017">
      <w:pPr>
        <w:spacing w:before="7" w:line="272" w:lineRule="exact"/>
        <w:ind w:left="3252"/>
        <w:rPr>
          <w:b/>
          <w:i/>
        </w:rPr>
      </w:pPr>
      <w:r>
        <w:rPr>
          <w:b/>
          <w:i/>
        </w:rPr>
        <w:t>Модуль</w:t>
      </w:r>
      <w:r w:rsidR="00190C15">
        <w:rPr>
          <w:b/>
          <w:i/>
        </w:rPr>
        <w:t xml:space="preserve"> № </w:t>
      </w:r>
      <w:r w:rsidR="00296017">
        <w:rPr>
          <w:b/>
          <w:i/>
          <w:spacing w:val="-2"/>
        </w:rPr>
        <w:t xml:space="preserve"> </w:t>
      </w:r>
      <w:r w:rsidR="00296017">
        <w:rPr>
          <w:b/>
          <w:i/>
        </w:rPr>
        <w:t>3.</w:t>
      </w:r>
      <w:r w:rsidR="00296017">
        <w:rPr>
          <w:b/>
          <w:i/>
          <w:spacing w:val="-3"/>
        </w:rPr>
        <w:t xml:space="preserve"> </w:t>
      </w:r>
      <w:r w:rsidR="00296017">
        <w:rPr>
          <w:b/>
          <w:i/>
        </w:rPr>
        <w:t>Моё</w:t>
      </w:r>
      <w:r w:rsidR="00296017">
        <w:rPr>
          <w:b/>
          <w:i/>
          <w:spacing w:val="-1"/>
        </w:rPr>
        <w:t xml:space="preserve"> </w:t>
      </w:r>
      <w:r w:rsidR="00296017">
        <w:rPr>
          <w:b/>
          <w:i/>
        </w:rPr>
        <w:t>здоровье</w:t>
      </w:r>
      <w:r w:rsidR="00296017">
        <w:rPr>
          <w:b/>
          <w:i/>
          <w:spacing w:val="-5"/>
        </w:rPr>
        <w:t xml:space="preserve"> </w:t>
      </w:r>
      <w:r w:rsidR="00296017">
        <w:rPr>
          <w:b/>
          <w:i/>
        </w:rPr>
        <w:t>в</w:t>
      </w:r>
      <w:r w:rsidR="00296017">
        <w:rPr>
          <w:b/>
          <w:i/>
          <w:spacing w:val="-2"/>
        </w:rPr>
        <w:t xml:space="preserve"> </w:t>
      </w:r>
      <w:r w:rsidR="00296017">
        <w:rPr>
          <w:b/>
          <w:i/>
        </w:rPr>
        <w:t>моих руках(</w:t>
      </w:r>
      <w:r w:rsidR="00296017">
        <w:rPr>
          <w:b/>
          <w:i/>
          <w:spacing w:val="6"/>
        </w:rPr>
        <w:t xml:space="preserve"> </w:t>
      </w:r>
      <w:r w:rsidR="00296017">
        <w:rPr>
          <w:b/>
          <w:i/>
        </w:rPr>
        <w:t>28 ч.)</w:t>
      </w:r>
    </w:p>
    <w:p w:rsidR="00296017" w:rsidRDefault="00296017" w:rsidP="00296017">
      <w:pPr>
        <w:ind w:left="693" w:right="1859"/>
      </w:pPr>
      <w:r>
        <w:t>Влияние окружающей среды на здоровье человека, чередование труда и отдыха,</w:t>
      </w:r>
      <w:r>
        <w:rPr>
          <w:spacing w:val="1"/>
        </w:rPr>
        <w:t xml:space="preserve"> </w:t>
      </w:r>
      <w:r>
        <w:t>профилактика нарушений зрения и опорно-двигательного аппарата, направлено на</w:t>
      </w:r>
      <w:r>
        <w:rPr>
          <w:spacing w:val="1"/>
        </w:rPr>
        <w:t xml:space="preserve"> </w:t>
      </w:r>
      <w:r>
        <w:t>формирование потребности в здоровом образе жизни, формирование нравственных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убеждений.</w:t>
      </w:r>
    </w:p>
    <w:p w:rsidR="00296017" w:rsidRDefault="00296017" w:rsidP="002167F8">
      <w:pPr>
        <w:pStyle w:val="ab"/>
        <w:widowControl w:val="0"/>
        <w:numPr>
          <w:ilvl w:val="0"/>
          <w:numId w:val="10"/>
        </w:numPr>
        <w:tabs>
          <w:tab w:val="left" w:pos="938"/>
        </w:tabs>
        <w:autoSpaceDE w:val="0"/>
        <w:autoSpaceDN w:val="0"/>
        <w:spacing w:after="0" w:line="240" w:lineRule="auto"/>
        <w:contextualSpacing w:val="0"/>
        <w:jc w:val="left"/>
        <w:rPr>
          <w:i/>
          <w:sz w:val="24"/>
        </w:rPr>
      </w:pPr>
      <w:r>
        <w:rPr>
          <w:b/>
          <w:i/>
          <w:sz w:val="24"/>
          <w:u w:val="thick"/>
        </w:rPr>
        <w:t>класс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(7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часов</w:t>
      </w:r>
      <w:r>
        <w:rPr>
          <w:i/>
          <w:sz w:val="24"/>
          <w:u w:val="thick"/>
        </w:rPr>
        <w:t>)</w:t>
      </w:r>
    </w:p>
    <w:p w:rsidR="00296017" w:rsidRDefault="00296017" w:rsidP="00296017">
      <w:pPr>
        <w:ind w:left="693" w:right="3964"/>
        <w:jc w:val="both"/>
      </w:pPr>
      <w:r>
        <w:rPr>
          <w:i/>
        </w:rPr>
        <w:t xml:space="preserve">Тема 1 </w:t>
      </w:r>
      <w:r>
        <w:t>Соблюдаем мы режим</w:t>
      </w:r>
      <w:proofErr w:type="gramStart"/>
      <w:r>
        <w:t xml:space="preserve"> ,</w:t>
      </w:r>
      <w:proofErr w:type="gramEnd"/>
      <w:r>
        <w:t xml:space="preserve"> быть здоровыми хотим (1 часа)</w:t>
      </w:r>
      <w:r>
        <w:rPr>
          <w:spacing w:val="1"/>
        </w:rPr>
        <w:t xml:space="preserve"> </w:t>
      </w:r>
      <w:r>
        <w:rPr>
          <w:i/>
        </w:rPr>
        <w:t xml:space="preserve">Тема 2. </w:t>
      </w:r>
      <w:r>
        <w:t>Соблюдаем мы режим , быть здоровыми хотим (1 часа)</w:t>
      </w:r>
      <w:r>
        <w:rPr>
          <w:spacing w:val="-57"/>
        </w:rPr>
        <w:t xml:space="preserve"> </w:t>
      </w:r>
      <w:r>
        <w:rPr>
          <w:i/>
        </w:rPr>
        <w:t>Тема</w:t>
      </w:r>
      <w:r>
        <w:rPr>
          <w:i/>
          <w:spacing w:val="1"/>
        </w:rPr>
        <w:t xml:space="preserve"> </w:t>
      </w:r>
      <w:r>
        <w:rPr>
          <w:i/>
        </w:rPr>
        <w:t>3</w:t>
      </w:r>
      <w:r>
        <w:rPr>
          <w:i/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«Ручеёк»</w:t>
      </w:r>
      <w:r>
        <w:rPr>
          <w:spacing w:val="-2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часа)</w:t>
      </w:r>
    </w:p>
    <w:p w:rsidR="00296017" w:rsidRDefault="00296017" w:rsidP="00296017">
      <w:pPr>
        <w:spacing w:line="274" w:lineRule="exact"/>
        <w:ind w:left="693"/>
      </w:pPr>
      <w:r>
        <w:rPr>
          <w:i/>
        </w:rPr>
        <w:t>Тема</w:t>
      </w:r>
      <w:r>
        <w:rPr>
          <w:i/>
          <w:spacing w:val="-2"/>
        </w:rPr>
        <w:t xml:space="preserve"> </w:t>
      </w:r>
      <w:r>
        <w:rPr>
          <w:i/>
        </w:rPr>
        <w:t xml:space="preserve">4 </w:t>
      </w:r>
      <w:r>
        <w:t>Экскурсия</w:t>
      </w:r>
      <w:r>
        <w:rPr>
          <w:spacing w:val="-1"/>
        </w:rPr>
        <w:t xml:space="preserve"> </w:t>
      </w:r>
      <w:r>
        <w:t>«Сезонные</w:t>
      </w:r>
      <w:r>
        <w:rPr>
          <w:spacing w:val="-2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и как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принимает</w:t>
      </w:r>
      <w:r>
        <w:rPr>
          <w:spacing w:val="-1"/>
        </w:rPr>
        <w:t xml:space="preserve"> </w:t>
      </w:r>
      <w:r>
        <w:t>человек»</w:t>
      </w:r>
      <w:r>
        <w:rPr>
          <w:spacing w:val="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часа)</w:t>
      </w:r>
    </w:p>
    <w:p w:rsidR="00296017" w:rsidRDefault="00296017" w:rsidP="00296017">
      <w:pPr>
        <w:spacing w:before="3" w:line="275" w:lineRule="exact"/>
        <w:ind w:left="693"/>
      </w:pPr>
      <w:r>
        <w:rPr>
          <w:i/>
        </w:rPr>
        <w:t>Тема</w:t>
      </w:r>
      <w:r>
        <w:rPr>
          <w:i/>
          <w:spacing w:val="-1"/>
        </w:rPr>
        <w:t xml:space="preserve"> </w:t>
      </w:r>
      <w:r>
        <w:rPr>
          <w:i/>
        </w:rPr>
        <w:t>5</w:t>
      </w:r>
      <w:r>
        <w:rPr>
          <w:i/>
          <w:spacing w:val="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обезопасить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часа)</w:t>
      </w:r>
    </w:p>
    <w:p w:rsidR="00296017" w:rsidRDefault="00802AFC" w:rsidP="00296017">
      <w:pPr>
        <w:spacing w:line="275" w:lineRule="exact"/>
        <w:ind w:left="693"/>
      </w:pPr>
      <w:r w:rsidRPr="00802AFC">
        <w:rPr>
          <w:sz w:val="22"/>
          <w:lang w:eastAsia="en-US"/>
        </w:rPr>
        <w:pict>
          <v:rect id="_x0000_s1026" style="position:absolute;left:0;text-align:left;margin-left:91.45pt;margin-top:12.35pt;width:3.15pt;height:.5pt;z-index:251660288;mso-position-horizontal-relative:page" fillcolor="black" stroked="f">
            <w10:wrap anchorx="page"/>
          </v:rect>
        </w:pict>
      </w:r>
      <w:r w:rsidR="00296017">
        <w:rPr>
          <w:i/>
        </w:rPr>
        <w:t>Тема</w:t>
      </w:r>
      <w:r w:rsidR="00296017">
        <w:rPr>
          <w:i/>
          <w:spacing w:val="-2"/>
        </w:rPr>
        <w:t xml:space="preserve"> </w:t>
      </w:r>
      <w:r w:rsidR="00296017">
        <w:rPr>
          <w:i/>
        </w:rPr>
        <w:t xml:space="preserve">6 </w:t>
      </w:r>
      <w:r w:rsidR="00296017">
        <w:t>День</w:t>
      </w:r>
      <w:r w:rsidR="00296017">
        <w:rPr>
          <w:spacing w:val="-4"/>
        </w:rPr>
        <w:t xml:space="preserve"> </w:t>
      </w:r>
      <w:r w:rsidR="00296017">
        <w:t>здоровья</w:t>
      </w:r>
      <w:r w:rsidR="00296017">
        <w:rPr>
          <w:spacing w:val="-4"/>
        </w:rPr>
        <w:t xml:space="preserve"> </w:t>
      </w:r>
      <w:r w:rsidR="00296017">
        <w:rPr>
          <w:i/>
        </w:rPr>
        <w:t>«</w:t>
      </w:r>
      <w:r w:rsidR="00296017">
        <w:t>Мы болезнь</w:t>
      </w:r>
      <w:r w:rsidR="00296017">
        <w:rPr>
          <w:spacing w:val="-5"/>
        </w:rPr>
        <w:t xml:space="preserve"> </w:t>
      </w:r>
      <w:r w:rsidR="00296017">
        <w:t>победим быть</w:t>
      </w:r>
      <w:r w:rsidR="00296017">
        <w:rPr>
          <w:spacing w:val="-4"/>
        </w:rPr>
        <w:t xml:space="preserve"> </w:t>
      </w:r>
      <w:r w:rsidR="00296017">
        <w:t>здоровыми хотим»</w:t>
      </w:r>
      <w:r w:rsidR="00296017">
        <w:rPr>
          <w:spacing w:val="-2"/>
        </w:rPr>
        <w:t xml:space="preserve"> </w:t>
      </w:r>
      <w:r w:rsidR="00296017">
        <w:t>(1</w:t>
      </w:r>
      <w:r w:rsidR="00296017">
        <w:rPr>
          <w:spacing w:val="-1"/>
        </w:rPr>
        <w:t xml:space="preserve"> </w:t>
      </w:r>
      <w:r w:rsidR="00296017">
        <w:t>часа)</w:t>
      </w:r>
    </w:p>
    <w:p w:rsidR="00296017" w:rsidRDefault="00296017" w:rsidP="00296017">
      <w:pPr>
        <w:spacing w:before="2"/>
        <w:ind w:left="693"/>
      </w:pPr>
      <w:r>
        <w:rPr>
          <w:i/>
        </w:rPr>
        <w:t>Тема</w:t>
      </w:r>
      <w:r>
        <w:rPr>
          <w:i/>
          <w:spacing w:val="-2"/>
        </w:rPr>
        <w:t xml:space="preserve"> </w:t>
      </w:r>
      <w:r>
        <w:rPr>
          <w:i/>
        </w:rPr>
        <w:t xml:space="preserve">7 </w:t>
      </w:r>
      <w:r>
        <w:rPr>
          <w:u w:val="single"/>
        </w:rPr>
        <w:t>В</w:t>
      </w:r>
      <w:r>
        <w:rPr>
          <w:spacing w:val="-8"/>
          <w:u w:val="single"/>
        </w:rPr>
        <w:t xml:space="preserve"> </w:t>
      </w:r>
      <w:r>
        <w:rPr>
          <w:u w:val="single"/>
        </w:rPr>
        <w:t>здоровом</w:t>
      </w:r>
      <w:r>
        <w:rPr>
          <w:spacing w:val="-4"/>
          <w:u w:val="single"/>
        </w:rPr>
        <w:t xml:space="preserve"> </w:t>
      </w:r>
      <w:r>
        <w:rPr>
          <w:u w:val="single"/>
        </w:rPr>
        <w:t>теле</w:t>
      </w:r>
      <w:r>
        <w:rPr>
          <w:spacing w:val="-2"/>
          <w:u w:val="single"/>
        </w:rPr>
        <w:t xml:space="preserve"> </w:t>
      </w:r>
      <w:r>
        <w:rPr>
          <w:u w:val="single"/>
        </w:rPr>
        <w:t>здоровый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дух</w:t>
      </w:r>
      <w:r>
        <w:rPr>
          <w:spacing w:val="-6"/>
          <w:u w:val="single"/>
        </w:rPr>
        <w:t xml:space="preserve"> </w:t>
      </w:r>
      <w:r>
        <w:rPr>
          <w:u w:val="single"/>
        </w:rPr>
        <w:t>Текущий</w:t>
      </w:r>
      <w:r>
        <w:rPr>
          <w:spacing w:val="9"/>
          <w:u w:val="single"/>
        </w:rPr>
        <w:t xml:space="preserve"> </w:t>
      </w:r>
      <w:r>
        <w:rPr>
          <w:u w:val="single"/>
        </w:rPr>
        <w:t>контроль</w:t>
      </w:r>
      <w:r>
        <w:rPr>
          <w:spacing w:val="-5"/>
          <w:u w:val="single"/>
        </w:rPr>
        <w:t xml:space="preserve"> </w:t>
      </w:r>
      <w:r>
        <w:rPr>
          <w:u w:val="single"/>
        </w:rPr>
        <w:t>знани</w:t>
      </w:r>
      <w:proofErr w:type="gramStart"/>
      <w:r>
        <w:rPr>
          <w:u w:val="single"/>
        </w:rPr>
        <w:t>й(</w:t>
      </w:r>
      <w:proofErr w:type="gramEnd"/>
      <w:r>
        <w:rPr>
          <w:u w:val="single"/>
        </w:rPr>
        <w:t xml:space="preserve">Викторина) </w:t>
      </w:r>
      <w:r>
        <w:t>(1</w:t>
      </w:r>
      <w:r>
        <w:rPr>
          <w:spacing w:val="-6"/>
        </w:rPr>
        <w:t xml:space="preserve"> </w:t>
      </w:r>
      <w:r>
        <w:t>часа)</w:t>
      </w:r>
    </w:p>
    <w:p w:rsidR="00296017" w:rsidRDefault="00296017" w:rsidP="002167F8">
      <w:pPr>
        <w:pStyle w:val="ab"/>
        <w:widowControl w:val="0"/>
        <w:numPr>
          <w:ilvl w:val="0"/>
          <w:numId w:val="10"/>
        </w:numPr>
        <w:tabs>
          <w:tab w:val="left" w:pos="876"/>
        </w:tabs>
        <w:autoSpaceDE w:val="0"/>
        <w:autoSpaceDN w:val="0"/>
        <w:spacing w:before="2" w:after="0" w:line="275" w:lineRule="exact"/>
        <w:ind w:left="875"/>
        <w:contextualSpacing w:val="0"/>
        <w:jc w:val="left"/>
        <w:rPr>
          <w:b/>
          <w:i/>
          <w:sz w:val="24"/>
        </w:rPr>
      </w:pPr>
      <w:r>
        <w:rPr>
          <w:b/>
          <w:i/>
          <w:sz w:val="24"/>
          <w:u w:val="thick"/>
        </w:rPr>
        <w:t>класс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(7 часов)</w:t>
      </w:r>
    </w:p>
    <w:p w:rsidR="00296017" w:rsidRDefault="00296017" w:rsidP="00296017">
      <w:pPr>
        <w:spacing w:line="275" w:lineRule="exact"/>
        <w:ind w:left="693"/>
      </w:pPr>
      <w:r>
        <w:rPr>
          <w:i/>
        </w:rPr>
        <w:t>Тема</w:t>
      </w:r>
      <w:r>
        <w:rPr>
          <w:i/>
          <w:spacing w:val="-2"/>
        </w:rPr>
        <w:t xml:space="preserve"> </w:t>
      </w:r>
      <w:r>
        <w:rPr>
          <w:i/>
        </w:rPr>
        <w:t>1</w:t>
      </w:r>
      <w:r>
        <w:rPr>
          <w:i/>
          <w:spacing w:val="-1"/>
        </w:rPr>
        <w:t xml:space="preserve"> </w:t>
      </w:r>
      <w:r>
        <w:t>Сон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человека</w:t>
      </w:r>
      <w:r>
        <w:rPr>
          <w:spacing w:val="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часа)</w:t>
      </w:r>
    </w:p>
    <w:p w:rsidR="00296017" w:rsidRDefault="00296017" w:rsidP="00296017">
      <w:pPr>
        <w:spacing w:line="275" w:lineRule="exact"/>
        <w:sectPr w:rsidR="00296017">
          <w:pgSz w:w="11910" w:h="16840"/>
          <w:pgMar w:top="1040" w:right="300" w:bottom="1180" w:left="440" w:header="0" w:footer="918" w:gutter="0"/>
          <w:cols w:space="720"/>
        </w:sectPr>
      </w:pPr>
    </w:p>
    <w:p w:rsidR="00296017" w:rsidRDefault="00802AFC" w:rsidP="00296017">
      <w:pPr>
        <w:spacing w:before="66"/>
        <w:ind w:left="693" w:right="5228"/>
      </w:pPr>
      <w:r w:rsidRPr="00802AFC">
        <w:rPr>
          <w:sz w:val="22"/>
          <w:lang w:eastAsia="en-US"/>
        </w:rPr>
        <w:lastRenderedPageBreak/>
        <w:pict>
          <v:rect id="_x0000_s1031" style="position:absolute;left:0;text-align:left;margin-left:91.45pt;margin-top:29.6pt;width:3.15pt;height:.5pt;z-index:-251651072;mso-position-horizontal-relative:page" fillcolor="black" stroked="f">
            <w10:wrap anchorx="page"/>
          </v:rect>
        </w:pict>
      </w:r>
      <w:r w:rsidR="00296017">
        <w:rPr>
          <w:i/>
        </w:rPr>
        <w:t xml:space="preserve">Тема 2. </w:t>
      </w:r>
      <w:r w:rsidR="00296017">
        <w:t>Закаливание в домашних условиях (1 часа)</w:t>
      </w:r>
      <w:r w:rsidR="00296017">
        <w:rPr>
          <w:spacing w:val="-57"/>
        </w:rPr>
        <w:t xml:space="preserve"> </w:t>
      </w:r>
      <w:r w:rsidR="00296017">
        <w:rPr>
          <w:i/>
        </w:rPr>
        <w:t xml:space="preserve">Тема 3 </w:t>
      </w:r>
      <w:r w:rsidR="00296017">
        <w:t>День здоровья «Будьте здоровы» (1 часа)</w:t>
      </w:r>
      <w:r w:rsidR="00296017">
        <w:rPr>
          <w:spacing w:val="1"/>
        </w:rPr>
        <w:t xml:space="preserve"> </w:t>
      </w:r>
      <w:r w:rsidR="00296017">
        <w:rPr>
          <w:i/>
        </w:rPr>
        <w:t>Тема</w:t>
      </w:r>
      <w:r w:rsidR="00296017">
        <w:rPr>
          <w:i/>
          <w:spacing w:val="1"/>
        </w:rPr>
        <w:t xml:space="preserve"> </w:t>
      </w:r>
      <w:r w:rsidR="00296017">
        <w:rPr>
          <w:i/>
        </w:rPr>
        <w:t>4</w:t>
      </w:r>
      <w:r w:rsidR="00296017">
        <w:rPr>
          <w:i/>
          <w:spacing w:val="3"/>
        </w:rPr>
        <w:t xml:space="preserve"> </w:t>
      </w:r>
      <w:r w:rsidR="00296017">
        <w:t>Иммунитет</w:t>
      </w:r>
      <w:r w:rsidR="00296017">
        <w:rPr>
          <w:spacing w:val="3"/>
        </w:rPr>
        <w:t xml:space="preserve"> </w:t>
      </w:r>
      <w:r w:rsidR="00296017">
        <w:t>(1</w:t>
      </w:r>
      <w:r w:rsidR="00296017">
        <w:rPr>
          <w:spacing w:val="2"/>
        </w:rPr>
        <w:t xml:space="preserve"> </w:t>
      </w:r>
      <w:r w:rsidR="00296017">
        <w:t>часа)</w:t>
      </w:r>
    </w:p>
    <w:p w:rsidR="00296017" w:rsidRDefault="00296017" w:rsidP="00296017">
      <w:pPr>
        <w:spacing w:before="3" w:line="275" w:lineRule="exact"/>
        <w:ind w:left="693"/>
      </w:pPr>
      <w:r>
        <w:rPr>
          <w:i/>
        </w:rPr>
        <w:t>Тема</w:t>
      </w:r>
      <w:r>
        <w:rPr>
          <w:i/>
          <w:spacing w:val="-1"/>
        </w:rPr>
        <w:t xml:space="preserve"> </w:t>
      </w:r>
      <w:r>
        <w:rPr>
          <w:i/>
        </w:rPr>
        <w:t>5</w:t>
      </w:r>
      <w:r>
        <w:rPr>
          <w:i/>
          <w:spacing w:val="-1"/>
        </w:rPr>
        <w:t xml:space="preserve"> </w:t>
      </w:r>
      <w:r>
        <w:t>Беседа</w:t>
      </w:r>
      <w:r>
        <w:rPr>
          <w:spacing w:val="-1"/>
        </w:rPr>
        <w:t xml:space="preserve"> </w:t>
      </w:r>
      <w:r>
        <w:t>“Как</w:t>
      </w:r>
      <w:r>
        <w:rPr>
          <w:spacing w:val="-3"/>
        </w:rPr>
        <w:t xml:space="preserve"> </w:t>
      </w:r>
      <w:r>
        <w:t>сохранять и</w:t>
      </w:r>
      <w:r>
        <w:rPr>
          <w:spacing w:val="-1"/>
        </w:rPr>
        <w:t xml:space="preserve"> </w:t>
      </w:r>
      <w:r>
        <w:t>укреплять</w:t>
      </w:r>
      <w:r>
        <w:rPr>
          <w:spacing w:val="-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здоровье”.</w:t>
      </w:r>
      <w:r>
        <w:rPr>
          <w:spacing w:val="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часа)</w:t>
      </w:r>
    </w:p>
    <w:p w:rsidR="00296017" w:rsidRDefault="00296017" w:rsidP="00296017">
      <w:pPr>
        <w:spacing w:line="275" w:lineRule="exact"/>
        <w:ind w:left="693"/>
      </w:pPr>
      <w:r>
        <w:rPr>
          <w:i/>
        </w:rPr>
        <w:t>Тема</w:t>
      </w:r>
      <w:r>
        <w:rPr>
          <w:i/>
          <w:spacing w:val="-1"/>
        </w:rPr>
        <w:t xml:space="preserve"> </w:t>
      </w:r>
      <w:r>
        <w:rPr>
          <w:i/>
        </w:rPr>
        <w:t>6</w:t>
      </w:r>
      <w:r>
        <w:rPr>
          <w:i/>
          <w:spacing w:val="1"/>
        </w:rPr>
        <w:t xml:space="preserve"> </w:t>
      </w:r>
      <w:r>
        <w:t>Спорт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ребёнка.</w:t>
      </w:r>
      <w:r>
        <w:rPr>
          <w:spacing w:val="5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часа)</w:t>
      </w:r>
    </w:p>
    <w:p w:rsidR="00296017" w:rsidRDefault="00296017" w:rsidP="00296017">
      <w:pPr>
        <w:spacing w:before="3"/>
        <w:ind w:left="693"/>
      </w:pPr>
      <w:r>
        <w:rPr>
          <w:i/>
        </w:rPr>
        <w:t>Тема</w:t>
      </w:r>
      <w:r>
        <w:rPr>
          <w:i/>
          <w:spacing w:val="-2"/>
        </w:rPr>
        <w:t xml:space="preserve"> </w:t>
      </w:r>
      <w:r>
        <w:rPr>
          <w:i/>
        </w:rPr>
        <w:t xml:space="preserve">7 </w:t>
      </w:r>
      <w:r>
        <w:rPr>
          <w:u w:val="single"/>
        </w:rPr>
        <w:t>Слагаемые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здоровья</w:t>
      </w:r>
      <w:r>
        <w:rPr>
          <w:spacing w:val="-6"/>
          <w:u w:val="single"/>
        </w:rPr>
        <w:t xml:space="preserve"> </w:t>
      </w:r>
      <w:r>
        <w:rPr>
          <w:u w:val="single"/>
        </w:rPr>
        <w:t>Текущий контроль</w:t>
      </w:r>
      <w:r>
        <w:rPr>
          <w:spacing w:val="-5"/>
          <w:u w:val="single"/>
        </w:rPr>
        <w:t xml:space="preserve"> </w:t>
      </w:r>
      <w:r>
        <w:rPr>
          <w:u w:val="single"/>
        </w:rPr>
        <w:t>знани</w:t>
      </w:r>
      <w:proofErr w:type="gramStart"/>
      <w:r>
        <w:rPr>
          <w:u w:val="single"/>
        </w:rPr>
        <w:t>й-</w:t>
      </w:r>
      <w:proofErr w:type="gramEnd"/>
      <w:r>
        <w:rPr>
          <w:spacing w:val="-4"/>
          <w:u w:val="single"/>
        </w:rPr>
        <w:t xml:space="preserve"> </w:t>
      </w:r>
      <w:r>
        <w:rPr>
          <w:u w:val="single"/>
        </w:rPr>
        <w:t>за</w:t>
      </w:r>
      <w:r>
        <w:rPr>
          <w:spacing w:val="-2"/>
          <w:u w:val="single"/>
        </w:rPr>
        <w:t xml:space="preserve"> </w:t>
      </w:r>
      <w:r>
        <w:rPr>
          <w:u w:val="single"/>
        </w:rPr>
        <w:t>круглым столом</w:t>
      </w:r>
      <w:r>
        <w:t>(1</w:t>
      </w:r>
      <w:r>
        <w:rPr>
          <w:spacing w:val="-1"/>
        </w:rPr>
        <w:t xml:space="preserve"> </w:t>
      </w:r>
      <w:r>
        <w:t>часа)</w:t>
      </w:r>
    </w:p>
    <w:p w:rsidR="00296017" w:rsidRDefault="00296017" w:rsidP="002167F8">
      <w:pPr>
        <w:pStyle w:val="ab"/>
        <w:widowControl w:val="0"/>
        <w:numPr>
          <w:ilvl w:val="0"/>
          <w:numId w:val="10"/>
        </w:numPr>
        <w:tabs>
          <w:tab w:val="left" w:pos="876"/>
        </w:tabs>
        <w:autoSpaceDE w:val="0"/>
        <w:autoSpaceDN w:val="0"/>
        <w:spacing w:before="2" w:after="0" w:line="275" w:lineRule="exact"/>
        <w:ind w:left="875"/>
        <w:contextualSpacing w:val="0"/>
        <w:jc w:val="left"/>
        <w:rPr>
          <w:b/>
          <w:i/>
          <w:sz w:val="24"/>
        </w:rPr>
      </w:pPr>
      <w:r>
        <w:rPr>
          <w:b/>
          <w:i/>
          <w:sz w:val="24"/>
          <w:u w:val="thick"/>
        </w:rPr>
        <w:t>класс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(7 часов)</w:t>
      </w:r>
    </w:p>
    <w:p w:rsidR="00296017" w:rsidRDefault="00296017" w:rsidP="00296017">
      <w:pPr>
        <w:spacing w:line="274" w:lineRule="exact"/>
        <w:ind w:left="693"/>
      </w:pPr>
      <w:r>
        <w:rPr>
          <w:i/>
        </w:rPr>
        <w:t>Тема 1</w:t>
      </w:r>
      <w:r>
        <w:rPr>
          <w:i/>
          <w:spacing w:val="-4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часа)</w:t>
      </w:r>
    </w:p>
    <w:p w:rsidR="00296017" w:rsidRDefault="00296017" w:rsidP="00296017">
      <w:pPr>
        <w:spacing w:line="275" w:lineRule="exact"/>
        <w:ind w:left="693"/>
      </w:pPr>
      <w:r>
        <w:rPr>
          <w:i/>
        </w:rPr>
        <w:t>Тема 2.</w:t>
      </w:r>
      <w:r>
        <w:rPr>
          <w:i/>
          <w:spacing w:val="-1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мозг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 волшебные</w:t>
      </w:r>
      <w:r>
        <w:rPr>
          <w:spacing w:val="-1"/>
        </w:rPr>
        <w:t xml:space="preserve"> </w:t>
      </w:r>
      <w:r>
        <w:t>действия (1</w:t>
      </w:r>
      <w:r>
        <w:rPr>
          <w:spacing w:val="-5"/>
        </w:rPr>
        <w:t xml:space="preserve"> </w:t>
      </w:r>
      <w:r>
        <w:t>часа)</w:t>
      </w:r>
    </w:p>
    <w:p w:rsidR="00296017" w:rsidRDefault="00296017" w:rsidP="00296017">
      <w:pPr>
        <w:spacing w:before="3" w:line="275" w:lineRule="exact"/>
        <w:ind w:left="693"/>
      </w:pPr>
      <w:r>
        <w:rPr>
          <w:i/>
        </w:rPr>
        <w:t>Тема 3</w:t>
      </w:r>
      <w:r>
        <w:rPr>
          <w:i/>
          <w:spacing w:val="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«Хочу</w:t>
      </w:r>
      <w:r>
        <w:rPr>
          <w:spacing w:val="-9"/>
        </w:rPr>
        <w:t xml:space="preserve"> </w:t>
      </w:r>
      <w:r>
        <w:t>остаться</w:t>
      </w:r>
      <w:r>
        <w:rPr>
          <w:spacing w:val="-4"/>
        </w:rPr>
        <w:t xml:space="preserve"> </w:t>
      </w:r>
      <w:r>
        <w:t>здоровым</w:t>
      </w:r>
      <w:r>
        <w:rPr>
          <w:i/>
        </w:rPr>
        <w:t>»</w:t>
      </w:r>
      <w:r>
        <w:rPr>
          <w:i/>
          <w:spacing w:val="1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часа)</w:t>
      </w:r>
    </w:p>
    <w:p w:rsidR="00296017" w:rsidRDefault="00296017" w:rsidP="00296017">
      <w:pPr>
        <w:spacing w:line="275" w:lineRule="exact"/>
        <w:ind w:left="693"/>
      </w:pPr>
      <w:r>
        <w:rPr>
          <w:i/>
        </w:rPr>
        <w:t>Тема</w:t>
      </w:r>
      <w:r>
        <w:rPr>
          <w:i/>
          <w:spacing w:val="-2"/>
        </w:rPr>
        <w:t xml:space="preserve"> </w:t>
      </w:r>
      <w:r>
        <w:rPr>
          <w:i/>
        </w:rPr>
        <w:t xml:space="preserve">4 </w:t>
      </w:r>
      <w:r>
        <w:t>Солнце,</w:t>
      </w:r>
      <w:r>
        <w:rPr>
          <w:spacing w:val="-4"/>
        </w:rPr>
        <w:t xml:space="preserve"> </w:t>
      </w:r>
      <w:r>
        <w:t>воздух</w:t>
      </w:r>
      <w:r>
        <w:rPr>
          <w:spacing w:val="-5"/>
        </w:rPr>
        <w:t xml:space="preserve"> </w:t>
      </w:r>
      <w:r>
        <w:t>и вода</w:t>
      </w:r>
      <w:r>
        <w:rPr>
          <w:spacing w:val="-2"/>
        </w:rPr>
        <w:t xml:space="preserve"> </w:t>
      </w:r>
      <w:r>
        <w:t>наши лучшие</w:t>
      </w:r>
      <w:r>
        <w:rPr>
          <w:spacing w:val="-2"/>
        </w:rPr>
        <w:t xml:space="preserve"> </w:t>
      </w:r>
      <w:r>
        <w:t>друзья</w:t>
      </w:r>
      <w:r>
        <w:rPr>
          <w:spacing w:val="4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часа)</w:t>
      </w:r>
    </w:p>
    <w:p w:rsidR="00296017" w:rsidRDefault="00296017" w:rsidP="00296017">
      <w:pPr>
        <w:spacing w:before="3" w:line="275" w:lineRule="exact"/>
        <w:ind w:left="693"/>
      </w:pPr>
      <w:r>
        <w:rPr>
          <w:i/>
        </w:rPr>
        <w:t>Тема</w:t>
      </w:r>
      <w:r>
        <w:rPr>
          <w:i/>
          <w:spacing w:val="-2"/>
        </w:rPr>
        <w:t xml:space="preserve"> </w:t>
      </w:r>
      <w:r>
        <w:rPr>
          <w:i/>
        </w:rPr>
        <w:t>5</w:t>
      </w:r>
      <w:r>
        <w:rPr>
          <w:i/>
          <w:spacing w:val="-1"/>
        </w:rPr>
        <w:t xml:space="preserve"> </w:t>
      </w:r>
      <w:r>
        <w:t>Беседа</w:t>
      </w:r>
      <w:r>
        <w:rPr>
          <w:spacing w:val="-2"/>
        </w:rPr>
        <w:t xml:space="preserve"> </w:t>
      </w:r>
      <w:r>
        <w:t>“Как</w:t>
      </w:r>
      <w:r>
        <w:rPr>
          <w:spacing w:val="-3"/>
        </w:rPr>
        <w:t xml:space="preserve"> </w:t>
      </w:r>
      <w:r>
        <w:t>сохранять</w:t>
      </w:r>
      <w:r>
        <w:rPr>
          <w:spacing w:val="-1"/>
        </w:rPr>
        <w:t xml:space="preserve"> </w:t>
      </w:r>
      <w:r>
        <w:t>и укреплять</w:t>
      </w:r>
      <w:r>
        <w:rPr>
          <w:spacing w:val="-2"/>
        </w:rPr>
        <w:t xml:space="preserve"> </w:t>
      </w:r>
      <w:r>
        <w:t>свое</w:t>
      </w:r>
      <w:r>
        <w:rPr>
          <w:spacing w:val="2"/>
        </w:rPr>
        <w:t xml:space="preserve"> </w:t>
      </w:r>
      <w:r>
        <w:t>здоровье”.</w:t>
      </w:r>
      <w:r>
        <w:rPr>
          <w:spacing w:val="-2"/>
        </w:rPr>
        <w:t xml:space="preserve"> </w:t>
      </w:r>
      <w:r>
        <w:t>(1часа)</w:t>
      </w:r>
    </w:p>
    <w:p w:rsidR="00296017" w:rsidRDefault="00296017" w:rsidP="00296017">
      <w:pPr>
        <w:spacing w:line="275" w:lineRule="exact"/>
        <w:ind w:left="693"/>
      </w:pPr>
      <w:r>
        <w:rPr>
          <w:i/>
        </w:rPr>
        <w:t>Тема</w:t>
      </w:r>
      <w:r>
        <w:rPr>
          <w:i/>
          <w:spacing w:val="-2"/>
        </w:rPr>
        <w:t xml:space="preserve"> </w:t>
      </w:r>
      <w:r>
        <w:rPr>
          <w:i/>
        </w:rPr>
        <w:t>6</w:t>
      </w:r>
      <w:r>
        <w:rPr>
          <w:i/>
          <w:spacing w:val="-1"/>
        </w:rPr>
        <w:t xml:space="preserve"> </w:t>
      </w:r>
      <w:r>
        <w:t>Экскурсия</w:t>
      </w:r>
      <w:r>
        <w:rPr>
          <w:spacing w:val="-1"/>
        </w:rPr>
        <w:t xml:space="preserve"> </w:t>
      </w:r>
      <w:r>
        <w:t>«Природа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здоровья»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часа)</w:t>
      </w:r>
    </w:p>
    <w:p w:rsidR="00296017" w:rsidRDefault="00296017" w:rsidP="00296017">
      <w:pPr>
        <w:spacing w:before="2"/>
        <w:ind w:left="693"/>
      </w:pPr>
      <w:r>
        <w:rPr>
          <w:i/>
        </w:rPr>
        <w:t>Тема</w:t>
      </w:r>
      <w:r>
        <w:rPr>
          <w:i/>
          <w:spacing w:val="-1"/>
        </w:rPr>
        <w:t xml:space="preserve"> </w:t>
      </w:r>
      <w:r>
        <w:rPr>
          <w:i/>
        </w:rPr>
        <w:t>7</w:t>
      </w:r>
      <w:r>
        <w:rPr>
          <w:u w:val="single"/>
        </w:rPr>
        <w:t>«Моё</w:t>
      </w:r>
      <w:r>
        <w:rPr>
          <w:spacing w:val="-2"/>
          <w:u w:val="single"/>
        </w:rPr>
        <w:t xml:space="preserve"> </w:t>
      </w:r>
      <w:r>
        <w:rPr>
          <w:u w:val="single"/>
        </w:rPr>
        <w:t>здоровье</w:t>
      </w:r>
      <w:r>
        <w:rPr>
          <w:spacing w:val="-6"/>
          <w:u w:val="single"/>
        </w:rPr>
        <w:t xml:space="preserve"> </w:t>
      </w:r>
      <w:r>
        <w:rPr>
          <w:u w:val="single"/>
        </w:rPr>
        <w:t>в моих</w:t>
      </w:r>
      <w:r>
        <w:rPr>
          <w:spacing w:val="-5"/>
          <w:u w:val="single"/>
        </w:rPr>
        <w:t xml:space="preserve"> </w:t>
      </w:r>
      <w:r>
        <w:rPr>
          <w:u w:val="single"/>
        </w:rPr>
        <w:t>руках»</w:t>
      </w:r>
      <w:r>
        <w:rPr>
          <w:spacing w:val="-6"/>
          <w:u w:val="single"/>
        </w:rPr>
        <w:t xml:space="preserve"> </w:t>
      </w:r>
      <w:r>
        <w:rPr>
          <w:u w:val="single"/>
        </w:rPr>
        <w:t>Текущий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контроль</w:t>
      </w:r>
      <w:r>
        <w:rPr>
          <w:spacing w:val="-1"/>
          <w:u w:val="single"/>
        </w:rPr>
        <w:t xml:space="preserve"> </w:t>
      </w:r>
      <w:r>
        <w:rPr>
          <w:u w:val="single"/>
        </w:rPr>
        <w:t>знаний-викторина</w:t>
      </w:r>
      <w:r>
        <w:rPr>
          <w:spacing w:val="-1"/>
          <w:u w:val="single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часа)</w:t>
      </w:r>
    </w:p>
    <w:p w:rsidR="00296017" w:rsidRDefault="00296017" w:rsidP="002167F8">
      <w:pPr>
        <w:pStyle w:val="ab"/>
        <w:widowControl w:val="0"/>
        <w:numPr>
          <w:ilvl w:val="0"/>
          <w:numId w:val="10"/>
        </w:numPr>
        <w:tabs>
          <w:tab w:val="left" w:pos="876"/>
        </w:tabs>
        <w:autoSpaceDE w:val="0"/>
        <w:autoSpaceDN w:val="0"/>
        <w:spacing w:before="2" w:after="0" w:line="275" w:lineRule="exact"/>
        <w:ind w:left="875"/>
        <w:contextualSpacing w:val="0"/>
        <w:jc w:val="left"/>
        <w:rPr>
          <w:b/>
          <w:i/>
          <w:sz w:val="24"/>
        </w:rPr>
      </w:pPr>
      <w:r>
        <w:rPr>
          <w:b/>
          <w:i/>
          <w:sz w:val="24"/>
          <w:u w:val="thick"/>
        </w:rPr>
        <w:t>класс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(7 часов)</w:t>
      </w:r>
    </w:p>
    <w:p w:rsidR="00296017" w:rsidRDefault="00296017" w:rsidP="00296017">
      <w:pPr>
        <w:spacing w:line="274" w:lineRule="exact"/>
        <w:ind w:left="693"/>
      </w:pPr>
      <w:r>
        <w:rPr>
          <w:i/>
        </w:rPr>
        <w:t>Тема</w:t>
      </w:r>
      <w:r>
        <w:rPr>
          <w:i/>
          <w:spacing w:val="-1"/>
        </w:rPr>
        <w:t xml:space="preserve"> </w:t>
      </w:r>
      <w:r>
        <w:rPr>
          <w:i/>
        </w:rPr>
        <w:t>1</w:t>
      </w:r>
      <w:r>
        <w:rPr>
          <w:i/>
          <w:spacing w:val="-1"/>
        </w:rPr>
        <w:t xml:space="preserve"> </w:t>
      </w:r>
      <w:r>
        <w:t>Домашняя</w:t>
      </w:r>
      <w:r>
        <w:rPr>
          <w:spacing w:val="-1"/>
        </w:rPr>
        <w:t xml:space="preserve"> </w:t>
      </w:r>
      <w:r>
        <w:t>аптечка (1</w:t>
      </w:r>
      <w:r>
        <w:rPr>
          <w:spacing w:val="-1"/>
        </w:rPr>
        <w:t xml:space="preserve"> </w:t>
      </w:r>
      <w:r>
        <w:t>часа)</w:t>
      </w:r>
    </w:p>
    <w:p w:rsidR="00296017" w:rsidRDefault="00296017" w:rsidP="00296017">
      <w:pPr>
        <w:spacing w:line="275" w:lineRule="exact"/>
        <w:ind w:left="693"/>
      </w:pPr>
      <w:r>
        <w:rPr>
          <w:i/>
        </w:rPr>
        <w:t>Тема</w:t>
      </w:r>
      <w:r>
        <w:rPr>
          <w:i/>
          <w:spacing w:val="-1"/>
        </w:rPr>
        <w:t xml:space="preserve"> </w:t>
      </w:r>
      <w:r>
        <w:rPr>
          <w:i/>
        </w:rPr>
        <w:t>2.</w:t>
      </w:r>
      <w:r>
        <w:rPr>
          <w:i/>
          <w:spacing w:val="-1"/>
        </w:rPr>
        <w:t xml:space="preserve"> </w:t>
      </w:r>
      <w:r>
        <w:t>«Мы за</w:t>
      </w:r>
      <w:r>
        <w:rPr>
          <w:spacing w:val="-1"/>
        </w:rPr>
        <w:t xml:space="preserve"> </w:t>
      </w: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жизни» (1 часа)</w:t>
      </w:r>
    </w:p>
    <w:p w:rsidR="00296017" w:rsidRDefault="00296017" w:rsidP="00296017">
      <w:pPr>
        <w:spacing w:before="3" w:line="275" w:lineRule="exact"/>
        <w:ind w:left="693"/>
      </w:pPr>
      <w:r>
        <w:rPr>
          <w:i/>
        </w:rPr>
        <w:t>Тема</w:t>
      </w:r>
      <w:r>
        <w:rPr>
          <w:i/>
          <w:spacing w:val="-1"/>
        </w:rPr>
        <w:t xml:space="preserve"> </w:t>
      </w:r>
      <w:r>
        <w:rPr>
          <w:i/>
        </w:rPr>
        <w:t>3</w:t>
      </w:r>
      <w:r>
        <w:rPr>
          <w:i/>
          <w:spacing w:val="-1"/>
        </w:rPr>
        <w:t xml:space="preserve"> </w:t>
      </w:r>
      <w:r>
        <w:t>Марафон</w:t>
      </w:r>
      <w:r>
        <w:rPr>
          <w:spacing w:val="-4"/>
        </w:rPr>
        <w:t xml:space="preserve"> </w:t>
      </w:r>
      <w:r>
        <w:t>«Сколько</w:t>
      </w:r>
      <w:r>
        <w:rPr>
          <w:spacing w:val="4"/>
        </w:rPr>
        <w:t xml:space="preserve"> </w:t>
      </w:r>
      <w:r>
        <w:t>стоит</w:t>
      </w:r>
      <w:r>
        <w:rPr>
          <w:spacing w:val="-5"/>
        </w:rPr>
        <w:t xml:space="preserve"> </w:t>
      </w:r>
      <w:r>
        <w:t>твоё</w:t>
      </w:r>
      <w:r>
        <w:rPr>
          <w:spacing w:val="-2"/>
        </w:rPr>
        <w:t xml:space="preserve"> </w:t>
      </w:r>
      <w:r>
        <w:t>здоровье»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часа)</w:t>
      </w:r>
    </w:p>
    <w:p w:rsidR="00296017" w:rsidRDefault="00296017" w:rsidP="00296017">
      <w:pPr>
        <w:spacing w:line="275" w:lineRule="exact"/>
        <w:ind w:left="693"/>
      </w:pPr>
      <w:r>
        <w:rPr>
          <w:i/>
        </w:rPr>
        <w:t>Тема</w:t>
      </w:r>
      <w:r>
        <w:rPr>
          <w:i/>
          <w:spacing w:val="-2"/>
        </w:rPr>
        <w:t xml:space="preserve"> </w:t>
      </w:r>
      <w:r>
        <w:rPr>
          <w:i/>
        </w:rPr>
        <w:t>4</w:t>
      </w:r>
      <w:r>
        <w:t>«Береги зрение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молоду</w:t>
      </w:r>
      <w:proofErr w:type="spellEnd"/>
      <w:r>
        <w:t>».</w:t>
      </w:r>
      <w:r>
        <w:rPr>
          <w:spacing w:val="5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часа)</w:t>
      </w:r>
    </w:p>
    <w:p w:rsidR="00296017" w:rsidRDefault="00296017" w:rsidP="00296017">
      <w:pPr>
        <w:spacing w:before="3" w:line="275" w:lineRule="exact"/>
        <w:ind w:left="693"/>
      </w:pPr>
      <w:r>
        <w:rPr>
          <w:i/>
        </w:rPr>
        <w:t>Тема</w:t>
      </w:r>
      <w:r>
        <w:rPr>
          <w:i/>
          <w:spacing w:val="-1"/>
        </w:rPr>
        <w:t xml:space="preserve"> </w:t>
      </w:r>
      <w:r>
        <w:rPr>
          <w:i/>
        </w:rPr>
        <w:t>5</w:t>
      </w:r>
      <w:r>
        <w:rPr>
          <w:i/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избежать</w:t>
      </w:r>
      <w:r>
        <w:rPr>
          <w:spacing w:val="-4"/>
        </w:rPr>
        <w:t xml:space="preserve"> </w:t>
      </w:r>
      <w:r>
        <w:t>искривления</w:t>
      </w:r>
      <w:r>
        <w:rPr>
          <w:spacing w:val="-2"/>
        </w:rPr>
        <w:t xml:space="preserve"> </w:t>
      </w:r>
      <w:r>
        <w:t>позвоночника</w:t>
      </w:r>
      <w:r>
        <w:rPr>
          <w:spacing w:val="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часа)</w:t>
      </w:r>
    </w:p>
    <w:p w:rsidR="00296017" w:rsidRDefault="00296017" w:rsidP="00296017">
      <w:pPr>
        <w:spacing w:line="275" w:lineRule="exact"/>
        <w:ind w:left="693"/>
      </w:pPr>
      <w:r>
        <w:rPr>
          <w:i/>
        </w:rPr>
        <w:t>Тема</w:t>
      </w:r>
      <w:r>
        <w:rPr>
          <w:i/>
          <w:spacing w:val="-1"/>
        </w:rPr>
        <w:t xml:space="preserve"> </w:t>
      </w:r>
      <w:r>
        <w:rPr>
          <w:i/>
        </w:rPr>
        <w:t>6</w:t>
      </w:r>
      <w:r>
        <w:rPr>
          <w:i/>
          <w:spacing w:val="1"/>
        </w:rPr>
        <w:t xml:space="preserve"> </w:t>
      </w:r>
      <w:r>
        <w:t>Отдых</w:t>
      </w:r>
      <w:r>
        <w:rPr>
          <w:spacing w:val="-5"/>
        </w:rPr>
        <w:t xml:space="preserve"> </w:t>
      </w:r>
      <w:r>
        <w:t>для здоровья</w:t>
      </w:r>
      <w:r>
        <w:rPr>
          <w:spacing w:val="-2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часа)</w:t>
      </w:r>
    </w:p>
    <w:p w:rsidR="00296017" w:rsidRDefault="00296017" w:rsidP="00296017">
      <w:pPr>
        <w:spacing w:before="2"/>
        <w:ind w:left="693"/>
      </w:pPr>
      <w:r>
        <w:rPr>
          <w:i/>
        </w:rPr>
        <w:t>Тема 7</w:t>
      </w:r>
      <w:r>
        <w:rPr>
          <w:i/>
          <w:spacing w:val="2"/>
        </w:rPr>
        <w:t xml:space="preserve"> </w:t>
      </w:r>
      <w:r>
        <w:rPr>
          <w:u w:val="single"/>
        </w:rPr>
        <w:t>Умеем</w:t>
      </w:r>
      <w:r>
        <w:rPr>
          <w:spacing w:val="-2"/>
          <w:u w:val="single"/>
        </w:rPr>
        <w:t xml:space="preserve"> </w:t>
      </w:r>
      <w:r>
        <w:rPr>
          <w:u w:val="single"/>
        </w:rPr>
        <w:t>ли</w:t>
      </w:r>
      <w:r>
        <w:rPr>
          <w:spacing w:val="-2"/>
          <w:u w:val="single"/>
        </w:rPr>
        <w:t xml:space="preserve"> </w:t>
      </w:r>
      <w:r>
        <w:rPr>
          <w:u w:val="single"/>
        </w:rPr>
        <w:t>мы</w:t>
      </w:r>
      <w:r>
        <w:rPr>
          <w:spacing w:val="-7"/>
          <w:u w:val="single"/>
        </w:rPr>
        <w:t xml:space="preserve"> </w:t>
      </w:r>
      <w:r>
        <w:rPr>
          <w:u w:val="single"/>
        </w:rPr>
        <w:t>отвечать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 своё</w:t>
      </w:r>
      <w:r>
        <w:rPr>
          <w:spacing w:val="-5"/>
          <w:u w:val="single"/>
        </w:rPr>
        <w:t xml:space="preserve"> </w:t>
      </w:r>
      <w:r>
        <w:rPr>
          <w:u w:val="single"/>
        </w:rPr>
        <w:t>здоровье</w:t>
      </w:r>
      <w:r>
        <w:rPr>
          <w:spacing w:val="-5"/>
          <w:u w:val="single"/>
        </w:rPr>
        <w:t xml:space="preserve"> </w:t>
      </w:r>
      <w:r>
        <w:rPr>
          <w:u w:val="single"/>
        </w:rPr>
        <w:t>Текущий</w:t>
      </w:r>
      <w:r>
        <w:rPr>
          <w:spacing w:val="2"/>
          <w:u w:val="single"/>
        </w:rPr>
        <w:t xml:space="preserve"> </w:t>
      </w:r>
      <w:r>
        <w:rPr>
          <w:u w:val="single"/>
        </w:rPr>
        <w:t>контроль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знаний-викторина </w:t>
      </w:r>
      <w:r>
        <w:t>(1</w:t>
      </w:r>
      <w:r>
        <w:rPr>
          <w:spacing w:val="-4"/>
        </w:rPr>
        <w:t xml:space="preserve"> </w:t>
      </w:r>
      <w:r>
        <w:t>часа)</w:t>
      </w:r>
    </w:p>
    <w:p w:rsidR="00296017" w:rsidRDefault="00296017" w:rsidP="00296017">
      <w:pPr>
        <w:pStyle w:val="ad"/>
        <w:rPr>
          <w:sz w:val="20"/>
        </w:rPr>
      </w:pPr>
    </w:p>
    <w:p w:rsidR="00296017" w:rsidRDefault="00296017" w:rsidP="00296017">
      <w:pPr>
        <w:pStyle w:val="ad"/>
        <w:spacing w:before="5"/>
        <w:rPr>
          <w:sz w:val="20"/>
        </w:rPr>
      </w:pPr>
    </w:p>
    <w:p w:rsidR="00296017" w:rsidRDefault="00296017" w:rsidP="00296017">
      <w:pPr>
        <w:spacing w:before="90" w:line="275" w:lineRule="exact"/>
        <w:ind w:left="3766"/>
        <w:rPr>
          <w:b/>
          <w:i/>
        </w:rPr>
      </w:pPr>
      <w:r>
        <w:rPr>
          <w:b/>
          <w:i/>
        </w:rPr>
        <w:t>Модуль</w:t>
      </w:r>
      <w:r w:rsidR="00190C15">
        <w:rPr>
          <w:b/>
          <w:i/>
        </w:rPr>
        <w:t xml:space="preserve"> №</w:t>
      </w:r>
      <w:r>
        <w:rPr>
          <w:b/>
          <w:i/>
        </w:rPr>
        <w:t xml:space="preserve"> 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4.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Я в школе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дома</w:t>
      </w:r>
      <w:r>
        <w:rPr>
          <w:b/>
          <w:i/>
          <w:spacing w:val="2"/>
        </w:rPr>
        <w:t xml:space="preserve"> </w:t>
      </w:r>
      <w:r>
        <w:rPr>
          <w:b/>
          <w:i/>
        </w:rPr>
        <w:t>(68ч.)</w:t>
      </w:r>
    </w:p>
    <w:p w:rsidR="00296017" w:rsidRDefault="00296017" w:rsidP="00296017">
      <w:pPr>
        <w:ind w:left="693" w:right="1641"/>
      </w:pPr>
      <w:r>
        <w:t xml:space="preserve">Социально одобряемые нормы и правила </w:t>
      </w:r>
      <w:proofErr w:type="gramStart"/>
      <w:r>
        <w:t>поведения</w:t>
      </w:r>
      <w:proofErr w:type="gramEnd"/>
      <w:r>
        <w:t xml:space="preserve"> обучающихся в образовательном</w:t>
      </w:r>
      <w:r>
        <w:rPr>
          <w:spacing w:val="-57"/>
        </w:rPr>
        <w:t xml:space="preserve"> </w:t>
      </w:r>
      <w:r>
        <w:t>учреждении, гигиена одежды, правила хорошего тона, направлено на формирование</w:t>
      </w:r>
      <w:r>
        <w:rPr>
          <w:spacing w:val="1"/>
        </w:rPr>
        <w:t xml:space="preserve"> </w:t>
      </w:r>
      <w:r>
        <w:t>здоровых установок и навыков ответственного поведения, снижающих вероятность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вредным</w:t>
      </w:r>
      <w:r>
        <w:rPr>
          <w:spacing w:val="-1"/>
        </w:rPr>
        <w:t xml:space="preserve"> </w:t>
      </w:r>
      <w:r>
        <w:t>привычкам.</w:t>
      </w:r>
    </w:p>
    <w:p w:rsidR="00296017" w:rsidRDefault="00296017" w:rsidP="002167F8">
      <w:pPr>
        <w:pStyle w:val="ab"/>
        <w:widowControl w:val="0"/>
        <w:numPr>
          <w:ilvl w:val="0"/>
          <w:numId w:val="9"/>
        </w:numPr>
        <w:tabs>
          <w:tab w:val="left" w:pos="938"/>
        </w:tabs>
        <w:autoSpaceDE w:val="0"/>
        <w:autoSpaceDN w:val="0"/>
        <w:spacing w:before="4" w:after="0" w:line="272" w:lineRule="exact"/>
        <w:contextualSpacing w:val="0"/>
        <w:jc w:val="left"/>
        <w:rPr>
          <w:b/>
          <w:i/>
          <w:sz w:val="24"/>
        </w:rPr>
      </w:pPr>
      <w:r>
        <w:rPr>
          <w:b/>
          <w:i/>
          <w:sz w:val="24"/>
          <w:u w:val="thick"/>
        </w:rPr>
        <w:t>класс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(6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часов)</w:t>
      </w:r>
    </w:p>
    <w:p w:rsidR="00296017" w:rsidRDefault="00296017" w:rsidP="00296017">
      <w:pPr>
        <w:spacing w:line="272" w:lineRule="exact"/>
        <w:ind w:left="693"/>
      </w:pPr>
      <w:r>
        <w:rPr>
          <w:i/>
        </w:rPr>
        <w:t>Тема 1</w:t>
      </w:r>
      <w:r>
        <w:rPr>
          <w:i/>
          <w:spacing w:val="2"/>
        </w:rPr>
        <w:t xml:space="preserve"> </w:t>
      </w:r>
      <w:r>
        <w:t>Мой</w:t>
      </w:r>
      <w:r>
        <w:rPr>
          <w:spacing w:val="-4"/>
        </w:rPr>
        <w:t xml:space="preserve"> </w:t>
      </w:r>
      <w:r>
        <w:t>внешний</w:t>
      </w:r>
      <w:r>
        <w:rPr>
          <w:spacing w:val="-3"/>
        </w:rPr>
        <w:t xml:space="preserve"> </w:t>
      </w:r>
      <w:r>
        <w:t>вид</w:t>
      </w:r>
      <w:r>
        <w:rPr>
          <w:spacing w:val="-2"/>
        </w:rPr>
        <w:t xml:space="preserve"> </w:t>
      </w:r>
      <w:proofErr w:type="gramStart"/>
      <w:r>
        <w:t>–з</w:t>
      </w:r>
      <w:proofErr w:type="gramEnd"/>
      <w:r>
        <w:t>алог</w:t>
      </w:r>
      <w:r>
        <w:rPr>
          <w:spacing w:val="-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t>часа)</w:t>
      </w:r>
    </w:p>
    <w:p w:rsidR="00296017" w:rsidRDefault="00296017" w:rsidP="00296017">
      <w:pPr>
        <w:spacing w:before="3"/>
        <w:ind w:left="693" w:right="6686"/>
      </w:pPr>
      <w:r>
        <w:rPr>
          <w:i/>
        </w:rPr>
        <w:t>Тема 2</w:t>
      </w:r>
      <w:r>
        <w:rPr>
          <w:i/>
          <w:spacing w:val="1"/>
        </w:rPr>
        <w:t xml:space="preserve"> </w:t>
      </w:r>
      <w:r>
        <w:t>Зрение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(1часа)</w:t>
      </w:r>
      <w:r>
        <w:rPr>
          <w:spacing w:val="1"/>
        </w:rPr>
        <w:t xml:space="preserve"> </w:t>
      </w:r>
      <w:r>
        <w:rPr>
          <w:i/>
        </w:rPr>
        <w:t xml:space="preserve">Тема 3 </w:t>
      </w:r>
      <w:r>
        <w:t>Осанка – это красиво (1 часа)</w:t>
      </w:r>
      <w:r>
        <w:rPr>
          <w:spacing w:val="-57"/>
        </w:rPr>
        <w:t xml:space="preserve"> </w:t>
      </w:r>
      <w:r>
        <w:rPr>
          <w:i/>
        </w:rPr>
        <w:t>Тема 4</w:t>
      </w:r>
      <w:r>
        <w:rPr>
          <w:i/>
          <w:spacing w:val="1"/>
        </w:rPr>
        <w:t xml:space="preserve"> </w:t>
      </w:r>
      <w:r>
        <w:t>Весёлые</w:t>
      </w:r>
      <w:r>
        <w:rPr>
          <w:spacing w:val="-1"/>
        </w:rPr>
        <w:t xml:space="preserve"> </w:t>
      </w:r>
      <w:r>
        <w:t>переменки</w:t>
      </w:r>
      <w:r>
        <w:rPr>
          <w:spacing w:val="-1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часа)</w:t>
      </w:r>
    </w:p>
    <w:p w:rsidR="00296017" w:rsidRDefault="00296017" w:rsidP="00296017">
      <w:pPr>
        <w:spacing w:line="274" w:lineRule="exact"/>
        <w:ind w:left="693"/>
      </w:pPr>
      <w:r>
        <w:rPr>
          <w:i/>
        </w:rPr>
        <w:t>Тема</w:t>
      </w:r>
      <w:r>
        <w:rPr>
          <w:i/>
          <w:spacing w:val="-1"/>
        </w:rPr>
        <w:t xml:space="preserve"> </w:t>
      </w:r>
      <w:r>
        <w:rPr>
          <w:i/>
        </w:rPr>
        <w:t>5</w:t>
      </w:r>
      <w:r>
        <w:rPr>
          <w:i/>
          <w:spacing w:val="1"/>
        </w:rPr>
        <w:t xml:space="preserve"> </w:t>
      </w:r>
      <w:r>
        <w:t>Здоровье</w:t>
      </w:r>
      <w:r>
        <w:rPr>
          <w:spacing w:val="-6"/>
        </w:rPr>
        <w:t xml:space="preserve"> </w:t>
      </w:r>
      <w:r>
        <w:t>и домашние</w:t>
      </w:r>
      <w:r>
        <w:rPr>
          <w:spacing w:val="-6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(1часа)</w:t>
      </w:r>
    </w:p>
    <w:p w:rsidR="00296017" w:rsidRDefault="00296017" w:rsidP="00296017">
      <w:pPr>
        <w:spacing w:before="3" w:line="275" w:lineRule="exact"/>
        <w:ind w:left="693"/>
      </w:pPr>
      <w:r>
        <w:rPr>
          <w:i/>
        </w:rPr>
        <w:t>Тема</w:t>
      </w:r>
      <w:r>
        <w:rPr>
          <w:i/>
          <w:spacing w:val="-2"/>
        </w:rPr>
        <w:t xml:space="preserve"> </w:t>
      </w:r>
      <w:r>
        <w:rPr>
          <w:i/>
        </w:rPr>
        <w:t xml:space="preserve">6 </w:t>
      </w:r>
      <w:r>
        <w:rPr>
          <w:u w:val="single"/>
        </w:rPr>
        <w:t>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весёлые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ребята</w:t>
      </w:r>
      <w:proofErr w:type="gramStart"/>
      <w:r>
        <w:rPr>
          <w:spacing w:val="-5"/>
          <w:u w:val="single"/>
        </w:rPr>
        <w:t xml:space="preserve"> </w:t>
      </w:r>
      <w:r>
        <w:rPr>
          <w:u w:val="single"/>
        </w:rPr>
        <w:t>,</w:t>
      </w:r>
      <w:proofErr w:type="gramEnd"/>
      <w:r>
        <w:rPr>
          <w:spacing w:val="1"/>
          <w:u w:val="single"/>
        </w:rPr>
        <w:t xml:space="preserve"> </w:t>
      </w:r>
      <w:r>
        <w:rPr>
          <w:u w:val="single"/>
        </w:rPr>
        <w:t>быть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здоровыми</w:t>
      </w:r>
      <w:r>
        <w:rPr>
          <w:spacing w:val="-5"/>
          <w:u w:val="single"/>
        </w:rPr>
        <w:t xml:space="preserve"> </w:t>
      </w:r>
      <w:r>
        <w:rPr>
          <w:u w:val="single"/>
        </w:rPr>
        <w:t>хотим</w:t>
      </w:r>
      <w:r>
        <w:rPr>
          <w:spacing w:val="-4"/>
          <w:u w:val="single"/>
        </w:rPr>
        <w:t xml:space="preserve"> </w:t>
      </w:r>
      <w:r>
        <w:rPr>
          <w:u w:val="single"/>
        </w:rPr>
        <w:t>,</w:t>
      </w:r>
      <w:r>
        <w:rPr>
          <w:spacing w:val="-4"/>
          <w:u w:val="single"/>
        </w:rPr>
        <w:t xml:space="preserve"> </w:t>
      </w:r>
      <w:r>
        <w:rPr>
          <w:u w:val="single"/>
        </w:rPr>
        <w:t>все</w:t>
      </w:r>
      <w:r>
        <w:rPr>
          <w:spacing w:val="-2"/>
          <w:u w:val="single"/>
        </w:rPr>
        <w:t xml:space="preserve"> </w:t>
      </w:r>
      <w:r>
        <w:rPr>
          <w:u w:val="single"/>
        </w:rPr>
        <w:t>болезни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победим Текущий</w:t>
      </w:r>
      <w:r>
        <w:rPr>
          <w:spacing w:val="9"/>
          <w:u w:val="single"/>
        </w:rPr>
        <w:t xml:space="preserve"> </w:t>
      </w:r>
      <w:r>
        <w:rPr>
          <w:u w:val="single"/>
        </w:rPr>
        <w:t>контроль</w:t>
      </w:r>
    </w:p>
    <w:p w:rsidR="00296017" w:rsidRDefault="00296017" w:rsidP="00296017">
      <w:pPr>
        <w:spacing w:line="275" w:lineRule="exact"/>
        <w:ind w:left="693"/>
      </w:pPr>
      <w:r>
        <w:rPr>
          <w:u w:val="single"/>
        </w:rPr>
        <w:t>знаний.</w:t>
      </w:r>
      <w:r>
        <w:rPr>
          <w:spacing w:val="3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часа)</w:t>
      </w:r>
    </w:p>
    <w:p w:rsidR="00296017" w:rsidRDefault="00296017" w:rsidP="002167F8">
      <w:pPr>
        <w:pStyle w:val="ab"/>
        <w:widowControl w:val="0"/>
        <w:numPr>
          <w:ilvl w:val="0"/>
          <w:numId w:val="9"/>
        </w:numPr>
        <w:tabs>
          <w:tab w:val="left" w:pos="876"/>
        </w:tabs>
        <w:autoSpaceDE w:val="0"/>
        <w:autoSpaceDN w:val="0"/>
        <w:spacing w:before="7" w:after="0" w:line="272" w:lineRule="exact"/>
        <w:ind w:left="875"/>
        <w:contextualSpacing w:val="0"/>
        <w:jc w:val="left"/>
        <w:rPr>
          <w:b/>
          <w:i/>
          <w:sz w:val="24"/>
        </w:rPr>
      </w:pPr>
      <w:r>
        <w:rPr>
          <w:b/>
          <w:i/>
          <w:sz w:val="24"/>
          <w:u w:val="thick"/>
        </w:rPr>
        <w:t>класс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(6 часов)</w:t>
      </w:r>
    </w:p>
    <w:p w:rsidR="00296017" w:rsidRDefault="00296017" w:rsidP="00296017">
      <w:pPr>
        <w:spacing w:line="242" w:lineRule="auto"/>
        <w:ind w:left="693" w:right="6297"/>
      </w:pPr>
      <w:r>
        <w:rPr>
          <w:i/>
        </w:rPr>
        <w:t xml:space="preserve">Тема 1 </w:t>
      </w:r>
      <w:r>
        <w:t>Я и мои одноклассники</w:t>
      </w:r>
      <w:r>
        <w:rPr>
          <w:spacing w:val="1"/>
        </w:rPr>
        <w:t xml:space="preserve"> </w:t>
      </w:r>
      <w:r>
        <w:t>(1 часа)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rPr>
          <w:i/>
        </w:rPr>
        <w:t>Почему</w:t>
      </w:r>
      <w:r>
        <w:rPr>
          <w:i/>
          <w:spacing w:val="-1"/>
        </w:rPr>
        <w:t xml:space="preserve"> </w:t>
      </w:r>
      <w:r>
        <w:rPr>
          <w:i/>
        </w:rPr>
        <w:t>устают</w:t>
      </w:r>
      <w:r>
        <w:rPr>
          <w:i/>
          <w:spacing w:val="-1"/>
        </w:rPr>
        <w:t xml:space="preserve"> </w:t>
      </w:r>
      <w:r>
        <w:rPr>
          <w:i/>
        </w:rPr>
        <w:t>глаза?</w:t>
      </w:r>
      <w:r>
        <w:rPr>
          <w:i/>
          <w:spacing w:val="-3"/>
        </w:rPr>
        <w:t xml:space="preserve"> </w:t>
      </w:r>
      <w:r>
        <w:t>(1 часа)</w:t>
      </w:r>
    </w:p>
    <w:p w:rsidR="00296017" w:rsidRDefault="00296017" w:rsidP="00296017">
      <w:pPr>
        <w:spacing w:line="271" w:lineRule="exact"/>
        <w:ind w:left="693"/>
      </w:pPr>
      <w:r>
        <w:rPr>
          <w:i/>
        </w:rPr>
        <w:t>Тема</w:t>
      </w:r>
      <w:r>
        <w:rPr>
          <w:i/>
          <w:spacing w:val="-1"/>
        </w:rPr>
        <w:t xml:space="preserve"> </w:t>
      </w:r>
      <w:r>
        <w:rPr>
          <w:i/>
        </w:rPr>
        <w:t xml:space="preserve">3 </w:t>
      </w:r>
      <w:r>
        <w:t>Гигиена</w:t>
      </w:r>
      <w:r>
        <w:rPr>
          <w:spacing w:val="-6"/>
        </w:rPr>
        <w:t xml:space="preserve"> </w:t>
      </w:r>
      <w:r>
        <w:t>позвоночника.</w:t>
      </w:r>
      <w:r>
        <w:rPr>
          <w:spacing w:val="-4"/>
        </w:rPr>
        <w:t xml:space="preserve"> </w:t>
      </w:r>
      <w:r>
        <w:t>Сколиоз</w:t>
      </w:r>
      <w:r>
        <w:rPr>
          <w:spacing w:val="56"/>
        </w:rPr>
        <w:t xml:space="preserve"> </w:t>
      </w:r>
      <w:r>
        <w:t>(1 часа)</w:t>
      </w:r>
    </w:p>
    <w:p w:rsidR="00296017" w:rsidRDefault="00296017" w:rsidP="00296017">
      <w:pPr>
        <w:spacing w:line="275" w:lineRule="exact"/>
        <w:ind w:left="693"/>
      </w:pPr>
      <w:r>
        <w:rPr>
          <w:i/>
        </w:rPr>
        <w:t>Тема 4</w:t>
      </w:r>
      <w:r>
        <w:rPr>
          <w:i/>
          <w:spacing w:val="1"/>
        </w:rPr>
        <w:t xml:space="preserve"> </w:t>
      </w:r>
      <w:r>
        <w:t>Шалости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травмы</w:t>
      </w:r>
      <w:r>
        <w:rPr>
          <w:spacing w:val="-1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часа)</w:t>
      </w:r>
    </w:p>
    <w:p w:rsidR="00296017" w:rsidRDefault="00296017" w:rsidP="00296017">
      <w:pPr>
        <w:spacing w:line="275" w:lineRule="exact"/>
        <w:ind w:left="693"/>
      </w:pPr>
      <w:r>
        <w:rPr>
          <w:i/>
        </w:rPr>
        <w:t>Тема</w:t>
      </w:r>
      <w:r>
        <w:rPr>
          <w:i/>
          <w:spacing w:val="-2"/>
        </w:rPr>
        <w:t xml:space="preserve"> </w:t>
      </w:r>
      <w:r>
        <w:rPr>
          <w:i/>
        </w:rPr>
        <w:t xml:space="preserve">5 </w:t>
      </w:r>
      <w:r>
        <w:t>«Я</w:t>
      </w:r>
      <w:r>
        <w:rPr>
          <w:spacing w:val="-2"/>
        </w:rPr>
        <w:t xml:space="preserve"> </w:t>
      </w:r>
      <w:r>
        <w:t>сажусь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уроки»</w:t>
      </w:r>
      <w:r>
        <w:rPr>
          <w:spacing w:val="-5"/>
        </w:rPr>
        <w:t xml:space="preserve"> </w:t>
      </w:r>
      <w:r>
        <w:t>Переутомление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утомление (1</w:t>
      </w:r>
      <w:r>
        <w:rPr>
          <w:spacing w:val="-1"/>
        </w:rPr>
        <w:t xml:space="preserve"> </w:t>
      </w:r>
      <w:r>
        <w:t>часа)</w:t>
      </w:r>
    </w:p>
    <w:p w:rsidR="00296017" w:rsidRDefault="00296017" w:rsidP="00296017">
      <w:pPr>
        <w:spacing w:before="2"/>
        <w:ind w:left="693"/>
      </w:pPr>
      <w:r>
        <w:rPr>
          <w:i/>
        </w:rPr>
        <w:t>Тема</w:t>
      </w:r>
      <w:r>
        <w:rPr>
          <w:i/>
          <w:spacing w:val="-2"/>
        </w:rPr>
        <w:t xml:space="preserve"> </w:t>
      </w:r>
      <w:r>
        <w:rPr>
          <w:i/>
        </w:rPr>
        <w:t>6</w:t>
      </w:r>
      <w:r>
        <w:rPr>
          <w:i/>
          <w:spacing w:val="-1"/>
        </w:rPr>
        <w:t xml:space="preserve"> </w:t>
      </w:r>
      <w:r>
        <w:rPr>
          <w:u w:val="single"/>
        </w:rPr>
        <w:t>Умники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6"/>
          <w:u w:val="single"/>
        </w:rPr>
        <w:t xml:space="preserve"> </w:t>
      </w:r>
      <w:r>
        <w:rPr>
          <w:u w:val="single"/>
        </w:rPr>
        <w:t>умницы</w:t>
      </w:r>
      <w:r>
        <w:rPr>
          <w:spacing w:val="-1"/>
          <w:u w:val="single"/>
        </w:rPr>
        <w:t xml:space="preserve"> </w:t>
      </w:r>
      <w:r>
        <w:rPr>
          <w:u w:val="single"/>
        </w:rPr>
        <w:t>Текущий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контроль</w:t>
      </w:r>
      <w:r>
        <w:rPr>
          <w:spacing w:val="-2"/>
          <w:u w:val="single"/>
        </w:rPr>
        <w:t xml:space="preserve"> </w:t>
      </w:r>
      <w:r>
        <w:rPr>
          <w:u w:val="single"/>
        </w:rPr>
        <w:t>знаний</w:t>
      </w:r>
      <w:r>
        <w:rPr>
          <w:spacing w:val="1"/>
          <w:u w:val="single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часа)</w:t>
      </w:r>
    </w:p>
    <w:p w:rsidR="00296017" w:rsidRDefault="00296017" w:rsidP="002167F8">
      <w:pPr>
        <w:pStyle w:val="ab"/>
        <w:widowControl w:val="0"/>
        <w:numPr>
          <w:ilvl w:val="0"/>
          <w:numId w:val="9"/>
        </w:numPr>
        <w:tabs>
          <w:tab w:val="left" w:pos="876"/>
        </w:tabs>
        <w:autoSpaceDE w:val="0"/>
        <w:autoSpaceDN w:val="0"/>
        <w:spacing w:before="2" w:after="0" w:line="275" w:lineRule="exact"/>
        <w:ind w:left="875"/>
        <w:contextualSpacing w:val="0"/>
        <w:jc w:val="left"/>
        <w:rPr>
          <w:b/>
          <w:i/>
          <w:sz w:val="24"/>
        </w:rPr>
      </w:pPr>
      <w:r>
        <w:rPr>
          <w:b/>
          <w:i/>
          <w:sz w:val="24"/>
          <w:u w:val="thick"/>
        </w:rPr>
        <w:t>класс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(6 часов)</w:t>
      </w:r>
    </w:p>
    <w:p w:rsidR="00296017" w:rsidRDefault="00296017" w:rsidP="00296017">
      <w:pPr>
        <w:spacing w:line="274" w:lineRule="exact"/>
        <w:ind w:left="693"/>
      </w:pPr>
      <w:r>
        <w:rPr>
          <w:i/>
        </w:rPr>
        <w:t>Тема</w:t>
      </w:r>
      <w:r>
        <w:rPr>
          <w:i/>
          <w:spacing w:val="-1"/>
        </w:rPr>
        <w:t xml:space="preserve"> </w:t>
      </w:r>
      <w:r>
        <w:rPr>
          <w:i/>
        </w:rPr>
        <w:t xml:space="preserve">1 </w:t>
      </w:r>
      <w:r>
        <w:t>Мой</w:t>
      </w:r>
      <w:r>
        <w:rPr>
          <w:spacing w:val="-4"/>
        </w:rPr>
        <w:t xml:space="preserve"> </w:t>
      </w:r>
      <w:r>
        <w:t>внешний</w:t>
      </w:r>
      <w:r>
        <w:rPr>
          <w:spacing w:val="-5"/>
        </w:rPr>
        <w:t xml:space="preserve"> </w:t>
      </w:r>
      <w:r>
        <w:t>вид –залог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часа)</w:t>
      </w:r>
    </w:p>
    <w:p w:rsidR="00296017" w:rsidRDefault="00296017" w:rsidP="00296017">
      <w:pPr>
        <w:spacing w:line="275" w:lineRule="exact"/>
        <w:ind w:left="693"/>
      </w:pPr>
      <w:r>
        <w:rPr>
          <w:i/>
        </w:rPr>
        <w:t>Тема 2.</w:t>
      </w:r>
      <w:r>
        <w:rPr>
          <w:i/>
          <w:spacing w:val="-1"/>
        </w:rPr>
        <w:t xml:space="preserve"> </w:t>
      </w:r>
      <w:r>
        <w:t>«</w:t>
      </w:r>
      <w:proofErr w:type="spellStart"/>
      <w:r>
        <w:t>Доброречие</w:t>
      </w:r>
      <w:proofErr w:type="spellEnd"/>
      <w:r>
        <w:t>»</w:t>
      </w:r>
      <w:r>
        <w:rPr>
          <w:spacing w:val="-4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часа)</w:t>
      </w:r>
    </w:p>
    <w:p w:rsidR="00296017" w:rsidRDefault="00296017" w:rsidP="00296017">
      <w:pPr>
        <w:spacing w:before="3"/>
        <w:ind w:left="693" w:right="5692"/>
      </w:pPr>
      <w:r>
        <w:rPr>
          <w:i/>
        </w:rPr>
        <w:t xml:space="preserve">Тема 3 </w:t>
      </w:r>
      <w:r>
        <w:t xml:space="preserve">С. </w:t>
      </w:r>
      <w:proofErr w:type="spellStart"/>
      <w:r>
        <w:t>Преображнский</w:t>
      </w:r>
      <w:proofErr w:type="spellEnd"/>
      <w:r>
        <w:t xml:space="preserve"> «</w:t>
      </w:r>
      <w:proofErr w:type="spellStart"/>
      <w:r>
        <w:t>Капризка</w:t>
      </w:r>
      <w:proofErr w:type="spellEnd"/>
      <w:r>
        <w:t>» (1 часа)</w:t>
      </w:r>
      <w:r>
        <w:rPr>
          <w:spacing w:val="-57"/>
        </w:rPr>
        <w:t xml:space="preserve"> </w:t>
      </w:r>
      <w:r>
        <w:rPr>
          <w:i/>
        </w:rPr>
        <w:t>Тема</w:t>
      </w:r>
      <w:r>
        <w:rPr>
          <w:i/>
          <w:spacing w:val="3"/>
        </w:rPr>
        <w:t xml:space="preserve"> </w:t>
      </w:r>
      <w:r>
        <w:rPr>
          <w:i/>
        </w:rPr>
        <w:t>4</w:t>
      </w:r>
      <w:r>
        <w:t>«Бесценный</w:t>
      </w:r>
      <w:r>
        <w:rPr>
          <w:spacing w:val="5"/>
        </w:rPr>
        <w:t xml:space="preserve"> </w:t>
      </w:r>
      <w:r>
        <w:t>дар-</w:t>
      </w:r>
      <w:r>
        <w:rPr>
          <w:spacing w:val="1"/>
        </w:rPr>
        <w:t xml:space="preserve"> </w:t>
      </w:r>
      <w:r>
        <w:t>зрение» (1</w:t>
      </w:r>
      <w:r>
        <w:rPr>
          <w:spacing w:val="3"/>
        </w:rPr>
        <w:t xml:space="preserve"> </w:t>
      </w:r>
      <w:r>
        <w:t>часа)</w:t>
      </w:r>
      <w:r>
        <w:rPr>
          <w:spacing w:val="1"/>
        </w:rPr>
        <w:t xml:space="preserve"> </w:t>
      </w:r>
      <w:r>
        <w:rPr>
          <w:i/>
        </w:rPr>
        <w:t>Тема5</w:t>
      </w:r>
      <w:r>
        <w:rPr>
          <w:i/>
          <w:spacing w:val="1"/>
        </w:rPr>
        <w:t xml:space="preserve"> </w:t>
      </w:r>
      <w:r>
        <w:t>Гигиена правильной</w:t>
      </w:r>
      <w:r>
        <w:rPr>
          <w:spacing w:val="-4"/>
        </w:rPr>
        <w:t xml:space="preserve"> </w:t>
      </w:r>
      <w:r>
        <w:t>осанки (1 часа)</w:t>
      </w:r>
    </w:p>
    <w:p w:rsidR="00296017" w:rsidRDefault="00296017" w:rsidP="00296017">
      <w:pPr>
        <w:spacing w:line="274" w:lineRule="exact"/>
        <w:ind w:left="693"/>
      </w:pPr>
      <w:r>
        <w:rPr>
          <w:i/>
        </w:rPr>
        <w:t>Тема6</w:t>
      </w:r>
      <w:r>
        <w:t>«</w:t>
      </w:r>
      <w:r>
        <w:rPr>
          <w:u w:val="single"/>
        </w:rPr>
        <w:t>Спасатели</w:t>
      </w:r>
      <w:proofErr w:type="gramStart"/>
      <w:r>
        <w:rPr>
          <w:spacing w:val="-1"/>
          <w:u w:val="single"/>
        </w:rPr>
        <w:t xml:space="preserve"> </w:t>
      </w:r>
      <w:r>
        <w:rPr>
          <w:u w:val="single"/>
        </w:rPr>
        <w:t>,</w:t>
      </w:r>
      <w:proofErr w:type="gramEnd"/>
      <w:r>
        <w:rPr>
          <w:spacing w:val="-4"/>
          <w:u w:val="single"/>
        </w:rPr>
        <w:t xml:space="preserve"> </w:t>
      </w:r>
      <w:r>
        <w:rPr>
          <w:u w:val="single"/>
        </w:rPr>
        <w:t>вперёд!»Текущий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контроль</w:t>
      </w:r>
      <w:r>
        <w:rPr>
          <w:spacing w:val="-9"/>
          <w:u w:val="single"/>
        </w:rPr>
        <w:t xml:space="preserve"> </w:t>
      </w:r>
      <w:r>
        <w:rPr>
          <w:u w:val="single"/>
        </w:rPr>
        <w:t>знаний</w:t>
      </w:r>
      <w:r>
        <w:rPr>
          <w:spacing w:val="1"/>
          <w:u w:val="single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часа)</w:t>
      </w:r>
    </w:p>
    <w:p w:rsidR="00296017" w:rsidRDefault="00296017" w:rsidP="002167F8">
      <w:pPr>
        <w:pStyle w:val="ab"/>
        <w:widowControl w:val="0"/>
        <w:numPr>
          <w:ilvl w:val="0"/>
          <w:numId w:val="9"/>
        </w:numPr>
        <w:tabs>
          <w:tab w:val="left" w:pos="876"/>
        </w:tabs>
        <w:autoSpaceDE w:val="0"/>
        <w:autoSpaceDN w:val="0"/>
        <w:spacing w:before="7" w:after="0" w:line="240" w:lineRule="auto"/>
        <w:ind w:left="875"/>
        <w:contextualSpacing w:val="0"/>
        <w:jc w:val="left"/>
        <w:rPr>
          <w:b/>
          <w:i/>
          <w:sz w:val="24"/>
        </w:rPr>
      </w:pPr>
      <w:r>
        <w:rPr>
          <w:b/>
          <w:i/>
          <w:sz w:val="24"/>
          <w:u w:val="thick"/>
        </w:rPr>
        <w:t>класс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(6 часов)</w:t>
      </w:r>
    </w:p>
    <w:p w:rsidR="00296017" w:rsidRDefault="00296017" w:rsidP="00296017">
      <w:pPr>
        <w:sectPr w:rsidR="00296017">
          <w:pgSz w:w="11910" w:h="16840"/>
          <w:pgMar w:top="1040" w:right="300" w:bottom="1180" w:left="440" w:header="0" w:footer="918" w:gutter="0"/>
          <w:cols w:space="720"/>
        </w:sectPr>
      </w:pPr>
    </w:p>
    <w:p w:rsidR="00296017" w:rsidRDefault="00296017" w:rsidP="00296017">
      <w:pPr>
        <w:spacing w:before="66"/>
        <w:ind w:left="693" w:right="3715"/>
      </w:pPr>
      <w:r>
        <w:rPr>
          <w:i/>
        </w:rPr>
        <w:lastRenderedPageBreak/>
        <w:t>Тема 1</w:t>
      </w:r>
      <w:r>
        <w:t>«Мы здоровьем дорожим – соблюдая свой режим» (1 часа)</w:t>
      </w:r>
      <w:r>
        <w:rPr>
          <w:spacing w:val="-57"/>
        </w:rPr>
        <w:t xml:space="preserve"> </w:t>
      </w:r>
      <w:r>
        <w:rPr>
          <w:i/>
        </w:rPr>
        <w:t xml:space="preserve">Тема 2. </w:t>
      </w:r>
      <w:r>
        <w:t>«Класс не улица ребята! И запомнить это надо!» (1 часа)</w:t>
      </w:r>
      <w:r>
        <w:rPr>
          <w:spacing w:val="1"/>
        </w:rPr>
        <w:t xml:space="preserve"> </w:t>
      </w:r>
      <w:r>
        <w:rPr>
          <w:i/>
        </w:rPr>
        <w:t>Тема</w:t>
      </w:r>
      <w:r>
        <w:rPr>
          <w:i/>
          <w:spacing w:val="1"/>
        </w:rPr>
        <w:t xml:space="preserve"> </w:t>
      </w:r>
      <w:r>
        <w:rPr>
          <w:i/>
        </w:rPr>
        <w:t>3</w:t>
      </w:r>
      <w:r>
        <w:rPr>
          <w:i/>
          <w:spacing w:val="2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«Спеши</w:t>
      </w:r>
      <w:r>
        <w:rPr>
          <w:spacing w:val="2"/>
        </w:rPr>
        <w:t xml:space="preserve"> </w:t>
      </w:r>
      <w:r>
        <w:t>делать</w:t>
      </w:r>
      <w:r>
        <w:rPr>
          <w:spacing w:val="5"/>
        </w:rPr>
        <w:t xml:space="preserve"> </w:t>
      </w:r>
      <w:r>
        <w:t>добро»</w:t>
      </w:r>
      <w:r>
        <w:rPr>
          <w:spacing w:val="-3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часа)</w:t>
      </w:r>
    </w:p>
    <w:p w:rsidR="00296017" w:rsidRDefault="00296017" w:rsidP="00296017">
      <w:pPr>
        <w:spacing w:before="3" w:line="275" w:lineRule="exact"/>
        <w:ind w:left="693"/>
      </w:pPr>
      <w:r>
        <w:rPr>
          <w:i/>
        </w:rPr>
        <w:t>Тема</w:t>
      </w:r>
      <w:r>
        <w:rPr>
          <w:i/>
          <w:spacing w:val="-2"/>
        </w:rPr>
        <w:t xml:space="preserve"> </w:t>
      </w:r>
      <w:r>
        <w:rPr>
          <w:i/>
        </w:rPr>
        <w:t>4</w:t>
      </w:r>
      <w:r>
        <w:rPr>
          <w:i/>
          <w:spacing w:val="-5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дружба?</w:t>
      </w:r>
      <w:r>
        <w:rPr>
          <w:spacing w:val="-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дружить в</w:t>
      </w:r>
      <w:r>
        <w:rPr>
          <w:spacing w:val="-1"/>
        </w:rPr>
        <w:t xml:space="preserve"> </w:t>
      </w:r>
      <w:r>
        <w:t>школе?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часа)</w:t>
      </w:r>
    </w:p>
    <w:p w:rsidR="00296017" w:rsidRDefault="00296017" w:rsidP="00296017">
      <w:pPr>
        <w:spacing w:line="275" w:lineRule="exact"/>
        <w:ind w:left="693"/>
      </w:pPr>
      <w:r>
        <w:rPr>
          <w:i/>
        </w:rPr>
        <w:t>Тема</w:t>
      </w:r>
      <w:r>
        <w:rPr>
          <w:i/>
          <w:spacing w:val="-1"/>
        </w:rPr>
        <w:t xml:space="preserve"> </w:t>
      </w:r>
      <w:r>
        <w:rPr>
          <w:i/>
        </w:rPr>
        <w:t xml:space="preserve">5 </w:t>
      </w:r>
      <w:r>
        <w:t>Мода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школьные</w:t>
      </w:r>
      <w:r>
        <w:rPr>
          <w:spacing w:val="-6"/>
        </w:rPr>
        <w:t xml:space="preserve"> </w:t>
      </w:r>
      <w:r>
        <w:t>будни</w:t>
      </w:r>
      <w:r>
        <w:rPr>
          <w:spacing w:val="4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часа)</w:t>
      </w:r>
    </w:p>
    <w:p w:rsidR="00296017" w:rsidRDefault="00296017" w:rsidP="00296017">
      <w:pPr>
        <w:spacing w:before="3"/>
        <w:ind w:left="693"/>
      </w:pPr>
      <w:r>
        <w:rPr>
          <w:i/>
        </w:rPr>
        <w:t>Тема 6</w:t>
      </w:r>
      <w:r>
        <w:rPr>
          <w:i/>
          <w:spacing w:val="1"/>
        </w:rPr>
        <w:t xml:space="preserve"> </w:t>
      </w:r>
      <w:r>
        <w:rPr>
          <w:u w:val="single"/>
        </w:rPr>
        <w:t>Делу</w:t>
      </w:r>
      <w:r>
        <w:rPr>
          <w:spacing w:val="-9"/>
          <w:u w:val="single"/>
        </w:rPr>
        <w:t xml:space="preserve"> </w:t>
      </w:r>
      <w:r>
        <w:rPr>
          <w:u w:val="single"/>
        </w:rPr>
        <w:t>время</w:t>
      </w:r>
      <w:proofErr w:type="gramStart"/>
      <w:r>
        <w:rPr>
          <w:spacing w:val="1"/>
          <w:u w:val="single"/>
        </w:rPr>
        <w:t xml:space="preserve"> </w:t>
      </w:r>
      <w:r>
        <w:rPr>
          <w:u w:val="single"/>
        </w:rPr>
        <w:t>,</w:t>
      </w:r>
      <w:proofErr w:type="gramEnd"/>
      <w:r>
        <w:rPr>
          <w:spacing w:val="-3"/>
          <w:u w:val="single"/>
        </w:rPr>
        <w:t xml:space="preserve"> </w:t>
      </w:r>
      <w:r>
        <w:rPr>
          <w:u w:val="single"/>
        </w:rPr>
        <w:t>потехе час.</w:t>
      </w:r>
      <w:r>
        <w:rPr>
          <w:spacing w:val="2"/>
          <w:u w:val="single"/>
        </w:rPr>
        <w:t xml:space="preserve"> </w:t>
      </w:r>
      <w:r>
        <w:rPr>
          <w:u w:val="single"/>
        </w:rPr>
        <w:t>Текущий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контроль</w:t>
      </w:r>
      <w:r>
        <w:rPr>
          <w:spacing w:val="-3"/>
          <w:u w:val="single"/>
        </w:rPr>
        <w:t xml:space="preserve"> </w:t>
      </w:r>
      <w:r>
        <w:rPr>
          <w:u w:val="single"/>
        </w:rPr>
        <w:t>знаний-</w:t>
      </w:r>
      <w:r>
        <w:rPr>
          <w:spacing w:val="58"/>
          <w:u w:val="single"/>
        </w:rPr>
        <w:t xml:space="preserve"> </w:t>
      </w:r>
      <w:r>
        <w:rPr>
          <w:u w:val="single"/>
        </w:rPr>
        <w:t>игра</w:t>
      </w:r>
      <w:r>
        <w:rPr>
          <w:spacing w:val="-6"/>
          <w:u w:val="single"/>
        </w:rPr>
        <w:t xml:space="preserve"> </w:t>
      </w:r>
      <w:r>
        <w:rPr>
          <w:u w:val="single"/>
        </w:rPr>
        <w:t>викторина</w:t>
      </w:r>
      <w:r>
        <w:rPr>
          <w:spacing w:val="-6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часа)</w:t>
      </w:r>
    </w:p>
    <w:p w:rsidR="00296017" w:rsidRDefault="00296017" w:rsidP="00296017">
      <w:pPr>
        <w:pStyle w:val="ad"/>
        <w:rPr>
          <w:sz w:val="20"/>
        </w:rPr>
      </w:pPr>
    </w:p>
    <w:p w:rsidR="00296017" w:rsidRDefault="00296017" w:rsidP="00296017">
      <w:pPr>
        <w:pStyle w:val="ad"/>
        <w:spacing w:before="4"/>
        <w:rPr>
          <w:sz w:val="20"/>
        </w:rPr>
      </w:pPr>
    </w:p>
    <w:p w:rsidR="00296017" w:rsidRDefault="00296017" w:rsidP="00296017">
      <w:pPr>
        <w:spacing w:before="90" w:line="275" w:lineRule="exact"/>
        <w:ind w:left="3142"/>
        <w:rPr>
          <w:b/>
          <w:i/>
        </w:rPr>
      </w:pPr>
      <w:r>
        <w:rPr>
          <w:b/>
          <w:i/>
        </w:rPr>
        <w:t>Модуль</w:t>
      </w:r>
      <w:r w:rsidR="00190C15">
        <w:rPr>
          <w:b/>
          <w:i/>
        </w:rPr>
        <w:t xml:space="preserve"> № </w:t>
      </w:r>
      <w:r>
        <w:rPr>
          <w:b/>
          <w:i/>
        </w:rPr>
        <w:t>5.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Чтоб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забыть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про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докторов </w:t>
      </w:r>
      <w:proofErr w:type="gramStart"/>
      <w:r>
        <w:rPr>
          <w:b/>
          <w:i/>
        </w:rPr>
        <w:t>(</w:t>
      </w:r>
      <w:r>
        <w:rPr>
          <w:b/>
          <w:i/>
          <w:spacing w:val="4"/>
        </w:rPr>
        <w:t xml:space="preserve"> </w:t>
      </w:r>
      <w:proofErr w:type="gramEnd"/>
      <w:r>
        <w:rPr>
          <w:b/>
          <w:i/>
        </w:rPr>
        <w:t>16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ч.)</w:t>
      </w:r>
    </w:p>
    <w:p w:rsidR="00296017" w:rsidRDefault="00296017" w:rsidP="00296017">
      <w:pPr>
        <w:spacing w:before="1" w:line="237" w:lineRule="auto"/>
        <w:ind w:left="693" w:right="1631"/>
      </w:pPr>
      <w:r>
        <w:t>Обучение здоровому образу жизни за счет формирования умений делать выбор "быть</w:t>
      </w:r>
      <w:r>
        <w:rPr>
          <w:spacing w:val="-57"/>
        </w:rPr>
        <w:t xml:space="preserve"> </w:t>
      </w:r>
      <w:r>
        <w:t>здоровым".</w:t>
      </w:r>
    </w:p>
    <w:p w:rsidR="00296017" w:rsidRDefault="00296017" w:rsidP="002167F8">
      <w:pPr>
        <w:pStyle w:val="ab"/>
        <w:widowControl w:val="0"/>
        <w:numPr>
          <w:ilvl w:val="0"/>
          <w:numId w:val="8"/>
        </w:numPr>
        <w:tabs>
          <w:tab w:val="left" w:pos="876"/>
        </w:tabs>
        <w:autoSpaceDE w:val="0"/>
        <w:autoSpaceDN w:val="0"/>
        <w:spacing w:before="9" w:after="0" w:line="272" w:lineRule="exact"/>
        <w:contextualSpacing w:val="0"/>
        <w:rPr>
          <w:b/>
          <w:i/>
          <w:sz w:val="24"/>
        </w:rPr>
      </w:pPr>
      <w:r>
        <w:rPr>
          <w:b/>
          <w:i/>
          <w:sz w:val="24"/>
          <w:u w:val="thick"/>
        </w:rPr>
        <w:t>класс (4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часа)</w:t>
      </w:r>
    </w:p>
    <w:p w:rsidR="00296017" w:rsidRDefault="00296017" w:rsidP="00296017">
      <w:pPr>
        <w:spacing w:line="272" w:lineRule="exact"/>
        <w:ind w:left="693"/>
      </w:pPr>
      <w:r>
        <w:rPr>
          <w:i/>
        </w:rPr>
        <w:t>Тема 1</w:t>
      </w:r>
      <w:r>
        <w:rPr>
          <w:i/>
          <w:spacing w:val="-5"/>
        </w:rPr>
        <w:t xml:space="preserve"> </w:t>
      </w:r>
      <w:r>
        <w:rPr>
          <w:i/>
        </w:rPr>
        <w:t>Хочу</w:t>
      </w:r>
      <w:r>
        <w:rPr>
          <w:i/>
          <w:spacing w:val="-1"/>
        </w:rPr>
        <w:t xml:space="preserve"> </w:t>
      </w:r>
      <w:r>
        <w:rPr>
          <w:i/>
        </w:rPr>
        <w:t>остаться</w:t>
      </w:r>
      <w:r>
        <w:rPr>
          <w:i/>
          <w:spacing w:val="-1"/>
        </w:rPr>
        <w:t xml:space="preserve"> </w:t>
      </w:r>
      <w:r>
        <w:rPr>
          <w:i/>
        </w:rPr>
        <w:t>здоровым</w:t>
      </w:r>
      <w:r>
        <w:rPr>
          <w:i/>
          <w:spacing w:val="1"/>
        </w:rPr>
        <w:t xml:space="preserve"> </w:t>
      </w:r>
      <w:r>
        <w:t>(1 часа)</w:t>
      </w:r>
    </w:p>
    <w:p w:rsidR="00296017" w:rsidRDefault="00296017" w:rsidP="00296017">
      <w:pPr>
        <w:spacing w:before="2" w:line="275" w:lineRule="exact"/>
        <w:ind w:left="693"/>
      </w:pPr>
      <w:r>
        <w:rPr>
          <w:i/>
        </w:rPr>
        <w:t>Тема</w:t>
      </w:r>
      <w:r>
        <w:rPr>
          <w:i/>
          <w:spacing w:val="-1"/>
        </w:rPr>
        <w:t xml:space="preserve"> </w:t>
      </w:r>
      <w:r>
        <w:rPr>
          <w:i/>
        </w:rPr>
        <w:t>2.</w:t>
      </w:r>
      <w:r>
        <w:rPr>
          <w:i/>
          <w:spacing w:val="-2"/>
        </w:rPr>
        <w:t xml:space="preserve"> </w:t>
      </w:r>
      <w:r>
        <w:t>Вкусные</w:t>
      </w:r>
      <w:r>
        <w:rPr>
          <w:spacing w:val="-2"/>
        </w:rPr>
        <w:t xml:space="preserve"> </w:t>
      </w:r>
      <w:r>
        <w:t>и полезные</w:t>
      </w:r>
      <w:r>
        <w:rPr>
          <w:spacing w:val="-2"/>
        </w:rPr>
        <w:t xml:space="preserve"> </w:t>
      </w:r>
      <w:r>
        <w:t>вкусности</w:t>
      </w:r>
      <w:r>
        <w:rPr>
          <w:spacing w:val="2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часа)</w:t>
      </w:r>
    </w:p>
    <w:p w:rsidR="00296017" w:rsidRDefault="00802AFC" w:rsidP="00296017">
      <w:pPr>
        <w:tabs>
          <w:tab w:val="left" w:pos="4815"/>
        </w:tabs>
        <w:spacing w:line="275" w:lineRule="exact"/>
        <w:ind w:left="693"/>
      </w:pPr>
      <w:r w:rsidRPr="00802AFC">
        <w:rPr>
          <w:sz w:val="22"/>
          <w:lang w:eastAsia="en-US"/>
        </w:rPr>
        <w:pict>
          <v:rect id="_x0000_s1027" style="position:absolute;left:0;text-align:left;margin-left:171.45pt;margin-top:12.35pt;width:2.9pt;height:.5pt;z-index:251661312;mso-position-horizontal-relative:page" fillcolor="black" stroked="f">
            <w10:wrap anchorx="page"/>
          </v:rect>
        </w:pict>
      </w:r>
      <w:r w:rsidR="00296017">
        <w:rPr>
          <w:i/>
        </w:rPr>
        <w:t>Тема 3.</w:t>
      </w:r>
      <w:r w:rsidR="00296017">
        <w:rPr>
          <w:i/>
          <w:spacing w:val="-2"/>
        </w:rPr>
        <w:t xml:space="preserve"> </w:t>
      </w:r>
      <w:r w:rsidR="00296017">
        <w:t>День</w:t>
      </w:r>
      <w:r w:rsidR="00296017">
        <w:rPr>
          <w:spacing w:val="-5"/>
        </w:rPr>
        <w:t xml:space="preserve"> </w:t>
      </w:r>
      <w:r w:rsidR="00296017">
        <w:t>здоровья</w:t>
      </w:r>
      <w:r w:rsidR="00296017">
        <w:rPr>
          <w:spacing w:val="57"/>
        </w:rPr>
        <w:t xml:space="preserve"> </w:t>
      </w:r>
      <w:r w:rsidR="00296017">
        <w:t>«Как</w:t>
      </w:r>
      <w:r w:rsidR="00296017">
        <w:rPr>
          <w:spacing w:val="2"/>
        </w:rPr>
        <w:t xml:space="preserve"> </w:t>
      </w:r>
      <w:r w:rsidR="00296017">
        <w:t>хорошо</w:t>
      </w:r>
      <w:r w:rsidR="00296017">
        <w:tab/>
        <w:t>здоровым</w:t>
      </w:r>
      <w:r w:rsidR="00296017">
        <w:rPr>
          <w:spacing w:val="-1"/>
        </w:rPr>
        <w:t xml:space="preserve"> </w:t>
      </w:r>
      <w:r w:rsidR="00296017">
        <w:t>быть»</w:t>
      </w:r>
      <w:r w:rsidR="00296017">
        <w:rPr>
          <w:spacing w:val="-2"/>
        </w:rPr>
        <w:t xml:space="preserve"> </w:t>
      </w:r>
      <w:r w:rsidR="00296017">
        <w:t>(1</w:t>
      </w:r>
      <w:r w:rsidR="00296017">
        <w:rPr>
          <w:spacing w:val="-1"/>
        </w:rPr>
        <w:t xml:space="preserve"> </w:t>
      </w:r>
      <w:r w:rsidR="00296017">
        <w:t>часа)</w:t>
      </w:r>
    </w:p>
    <w:p w:rsidR="00296017" w:rsidRDefault="00296017" w:rsidP="00296017">
      <w:pPr>
        <w:spacing w:before="5" w:line="237" w:lineRule="auto"/>
        <w:ind w:left="693" w:right="1016"/>
      </w:pPr>
      <w:r>
        <w:rPr>
          <w:i/>
        </w:rPr>
        <w:t>Тема 4</w:t>
      </w:r>
      <w:r>
        <w:t>«</w:t>
      </w:r>
      <w:r>
        <w:rPr>
          <w:u w:val="single"/>
        </w:rPr>
        <w:t>Как сохранять и укреплять свое здоровье» Текущий контроль знаний- круглый стол</w:t>
      </w:r>
      <w:r>
        <w:rPr>
          <w:spacing w:val="-57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часа)</w:t>
      </w:r>
    </w:p>
    <w:p w:rsidR="00296017" w:rsidRDefault="00296017" w:rsidP="002167F8">
      <w:pPr>
        <w:pStyle w:val="ab"/>
        <w:widowControl w:val="0"/>
        <w:numPr>
          <w:ilvl w:val="0"/>
          <w:numId w:val="8"/>
        </w:numPr>
        <w:tabs>
          <w:tab w:val="left" w:pos="876"/>
        </w:tabs>
        <w:autoSpaceDE w:val="0"/>
        <w:autoSpaceDN w:val="0"/>
        <w:spacing w:before="9" w:after="0" w:line="272" w:lineRule="exact"/>
        <w:contextualSpacing w:val="0"/>
        <w:rPr>
          <w:b/>
          <w:i/>
          <w:sz w:val="24"/>
        </w:rPr>
      </w:pPr>
      <w:r>
        <w:rPr>
          <w:b/>
          <w:i/>
          <w:sz w:val="24"/>
          <w:u w:val="thick"/>
        </w:rPr>
        <w:t>класс (4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часа)</w:t>
      </w:r>
    </w:p>
    <w:p w:rsidR="00296017" w:rsidRDefault="00296017" w:rsidP="00296017">
      <w:pPr>
        <w:spacing w:line="272" w:lineRule="exact"/>
        <w:ind w:left="693"/>
      </w:pPr>
      <w:r>
        <w:rPr>
          <w:i/>
        </w:rPr>
        <w:t>Тема</w:t>
      </w:r>
      <w:r>
        <w:rPr>
          <w:i/>
          <w:spacing w:val="-2"/>
        </w:rPr>
        <w:t xml:space="preserve"> </w:t>
      </w:r>
      <w:r>
        <w:rPr>
          <w:i/>
        </w:rPr>
        <w:t xml:space="preserve">1 </w:t>
      </w:r>
      <w:r>
        <w:t>С.</w:t>
      </w:r>
      <w:r>
        <w:rPr>
          <w:spacing w:val="-4"/>
        </w:rPr>
        <w:t xml:space="preserve"> </w:t>
      </w:r>
      <w:r>
        <w:t>Преображенский</w:t>
      </w:r>
      <w:r>
        <w:rPr>
          <w:spacing w:val="-5"/>
        </w:rPr>
        <w:t xml:space="preserve"> </w:t>
      </w:r>
      <w:r>
        <w:t>«Огородники»</w:t>
      </w:r>
      <w:r>
        <w:rPr>
          <w:spacing w:val="5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часа)</w:t>
      </w:r>
    </w:p>
    <w:p w:rsidR="00296017" w:rsidRDefault="00296017" w:rsidP="00296017">
      <w:pPr>
        <w:spacing w:before="2" w:line="275" w:lineRule="exact"/>
        <w:ind w:left="693"/>
      </w:pPr>
      <w:r>
        <w:rPr>
          <w:i/>
        </w:rPr>
        <w:t>Тема</w:t>
      </w:r>
      <w:r>
        <w:rPr>
          <w:i/>
          <w:spacing w:val="-1"/>
        </w:rPr>
        <w:t xml:space="preserve"> </w:t>
      </w:r>
      <w:r>
        <w:rPr>
          <w:i/>
        </w:rPr>
        <w:t>2.</w:t>
      </w:r>
      <w:r>
        <w:rPr>
          <w:i/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защитить себя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болезни</w:t>
      </w:r>
      <w:proofErr w:type="gramStart"/>
      <w:r>
        <w:t>.(</w:t>
      </w:r>
      <w:proofErr w:type="gramEnd"/>
      <w:r>
        <w:t>Выставка</w:t>
      </w:r>
      <w:r>
        <w:rPr>
          <w:spacing w:val="-2"/>
        </w:rPr>
        <w:t xml:space="preserve"> </w:t>
      </w:r>
      <w:r>
        <w:t>рисунков)</w:t>
      </w:r>
      <w:r>
        <w:rPr>
          <w:spacing w:val="-1"/>
        </w:rPr>
        <w:t xml:space="preserve"> </w:t>
      </w:r>
      <w:r>
        <w:t>(1 часа)</w:t>
      </w:r>
    </w:p>
    <w:p w:rsidR="00296017" w:rsidRDefault="00296017" w:rsidP="00296017">
      <w:pPr>
        <w:spacing w:line="275" w:lineRule="exact"/>
        <w:ind w:left="693"/>
      </w:pPr>
      <w:r>
        <w:rPr>
          <w:i/>
        </w:rPr>
        <w:t>Тема</w:t>
      </w:r>
      <w:r>
        <w:rPr>
          <w:i/>
          <w:spacing w:val="-2"/>
        </w:rPr>
        <w:t xml:space="preserve"> </w:t>
      </w:r>
      <w:r>
        <w:rPr>
          <w:i/>
        </w:rPr>
        <w:t xml:space="preserve">3 </w:t>
      </w:r>
      <w:r>
        <w:t>День</w:t>
      </w:r>
      <w:r>
        <w:rPr>
          <w:spacing w:val="-5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«Самый здоровый класс»</w:t>
      </w:r>
      <w:r>
        <w:rPr>
          <w:spacing w:val="5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часа)</w:t>
      </w:r>
    </w:p>
    <w:p w:rsidR="00296017" w:rsidRDefault="00296017" w:rsidP="00296017">
      <w:pPr>
        <w:spacing w:before="3" w:line="275" w:lineRule="exact"/>
        <w:ind w:left="693"/>
      </w:pPr>
      <w:r>
        <w:rPr>
          <w:i/>
        </w:rPr>
        <w:t>Тема</w:t>
      </w:r>
      <w:r>
        <w:rPr>
          <w:i/>
          <w:spacing w:val="-1"/>
        </w:rPr>
        <w:t xml:space="preserve"> </w:t>
      </w:r>
      <w:r>
        <w:rPr>
          <w:i/>
        </w:rPr>
        <w:t xml:space="preserve">4 </w:t>
      </w:r>
      <w:r>
        <w:t>«</w:t>
      </w:r>
      <w:r>
        <w:rPr>
          <w:u w:val="single"/>
        </w:rPr>
        <w:t>Разговор</w:t>
      </w:r>
      <w:r>
        <w:rPr>
          <w:spacing w:val="-10"/>
          <w:u w:val="single"/>
        </w:rPr>
        <w:t xml:space="preserve"> </w:t>
      </w:r>
      <w:r>
        <w:rPr>
          <w:u w:val="single"/>
        </w:rPr>
        <w:t>о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правильном</w:t>
      </w:r>
      <w:r>
        <w:rPr>
          <w:spacing w:val="-4"/>
          <w:u w:val="single"/>
        </w:rPr>
        <w:t xml:space="preserve"> </w:t>
      </w:r>
      <w:r>
        <w:rPr>
          <w:u w:val="single"/>
        </w:rPr>
        <w:t>питании»</w:t>
      </w:r>
      <w:r>
        <w:rPr>
          <w:spacing w:val="-5"/>
          <w:u w:val="single"/>
        </w:rPr>
        <w:t xml:space="preserve"> </w:t>
      </w:r>
      <w:r>
        <w:rPr>
          <w:u w:val="single"/>
        </w:rPr>
        <w:t>Вкусные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полезные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вкусности</w:t>
      </w:r>
    </w:p>
    <w:p w:rsidR="00296017" w:rsidRDefault="00296017" w:rsidP="00296017">
      <w:pPr>
        <w:spacing w:line="275" w:lineRule="exact"/>
        <w:ind w:left="693"/>
      </w:pPr>
      <w:r>
        <w:rPr>
          <w:u w:val="single"/>
        </w:rPr>
        <w:t>Текущий контроль</w:t>
      </w:r>
      <w:r>
        <w:rPr>
          <w:spacing w:val="-5"/>
          <w:u w:val="single"/>
        </w:rPr>
        <w:t xml:space="preserve"> </w:t>
      </w:r>
      <w:r>
        <w:rPr>
          <w:u w:val="single"/>
        </w:rPr>
        <w:t>знани</w:t>
      </w:r>
      <w:proofErr w:type="gramStart"/>
      <w:r>
        <w:rPr>
          <w:u w:val="single"/>
        </w:rPr>
        <w:t>й-</w:t>
      </w:r>
      <w:proofErr w:type="gramEnd"/>
      <w:r>
        <w:rPr>
          <w:spacing w:val="-4"/>
          <w:u w:val="single"/>
        </w:rPr>
        <w:t xml:space="preserve"> </w:t>
      </w:r>
      <w:r>
        <w:rPr>
          <w:u w:val="single"/>
        </w:rPr>
        <w:t>городской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конкурс«Разговор</w:t>
      </w:r>
      <w:r>
        <w:rPr>
          <w:spacing w:val="-10"/>
          <w:u w:val="single"/>
        </w:rPr>
        <w:t xml:space="preserve"> </w:t>
      </w:r>
      <w:r>
        <w:rPr>
          <w:u w:val="single"/>
        </w:rPr>
        <w:t>о</w:t>
      </w:r>
      <w:r>
        <w:rPr>
          <w:spacing w:val="3"/>
          <w:u w:val="single"/>
        </w:rPr>
        <w:t xml:space="preserve"> </w:t>
      </w:r>
      <w:r>
        <w:rPr>
          <w:u w:val="single"/>
        </w:rPr>
        <w:t>правильном питании»</w:t>
      </w:r>
      <w:r>
        <w:rPr>
          <w:spacing w:val="-1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часа)</w:t>
      </w:r>
    </w:p>
    <w:p w:rsidR="00296017" w:rsidRDefault="00296017" w:rsidP="002167F8">
      <w:pPr>
        <w:pStyle w:val="ab"/>
        <w:widowControl w:val="0"/>
        <w:numPr>
          <w:ilvl w:val="0"/>
          <w:numId w:val="8"/>
        </w:numPr>
        <w:tabs>
          <w:tab w:val="left" w:pos="876"/>
        </w:tabs>
        <w:autoSpaceDE w:val="0"/>
        <w:autoSpaceDN w:val="0"/>
        <w:spacing w:before="7" w:after="0" w:line="272" w:lineRule="exact"/>
        <w:contextualSpacing w:val="0"/>
        <w:rPr>
          <w:b/>
          <w:i/>
          <w:sz w:val="24"/>
        </w:rPr>
      </w:pPr>
      <w:r>
        <w:rPr>
          <w:b/>
          <w:i/>
          <w:sz w:val="24"/>
          <w:u w:val="thick"/>
        </w:rPr>
        <w:t>класс (4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часа)</w:t>
      </w:r>
    </w:p>
    <w:p w:rsidR="00296017" w:rsidRDefault="00296017" w:rsidP="00296017">
      <w:pPr>
        <w:spacing w:line="272" w:lineRule="exact"/>
        <w:ind w:left="693"/>
      </w:pPr>
      <w:r>
        <w:rPr>
          <w:i/>
        </w:rPr>
        <w:t>Тема</w:t>
      </w:r>
      <w:r>
        <w:rPr>
          <w:i/>
          <w:spacing w:val="-1"/>
        </w:rPr>
        <w:t xml:space="preserve"> </w:t>
      </w:r>
      <w:r>
        <w:rPr>
          <w:i/>
        </w:rPr>
        <w:t>1</w:t>
      </w:r>
      <w:r>
        <w:rPr>
          <w:i/>
          <w:spacing w:val="-2"/>
        </w:rPr>
        <w:t xml:space="preserve"> </w:t>
      </w:r>
      <w:r>
        <w:t>Шарль Перро</w:t>
      </w:r>
      <w:r>
        <w:rPr>
          <w:spacing w:val="2"/>
        </w:rPr>
        <w:t xml:space="preserve"> </w:t>
      </w:r>
      <w:r>
        <w:t>«Красная</w:t>
      </w:r>
      <w:r>
        <w:rPr>
          <w:spacing w:val="-2"/>
        </w:rPr>
        <w:t xml:space="preserve"> </w:t>
      </w:r>
      <w:r>
        <w:t>шапочка»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часа)</w:t>
      </w:r>
    </w:p>
    <w:p w:rsidR="00296017" w:rsidRDefault="00296017" w:rsidP="00296017">
      <w:pPr>
        <w:spacing w:before="3" w:line="275" w:lineRule="exact"/>
        <w:ind w:left="693"/>
      </w:pPr>
      <w:r>
        <w:rPr>
          <w:i/>
        </w:rPr>
        <w:t>Тема</w:t>
      </w:r>
      <w:r>
        <w:rPr>
          <w:i/>
          <w:spacing w:val="-1"/>
        </w:rPr>
        <w:t xml:space="preserve"> </w:t>
      </w:r>
      <w:r>
        <w:rPr>
          <w:i/>
        </w:rPr>
        <w:t>2.</w:t>
      </w:r>
      <w:r>
        <w:rPr>
          <w:i/>
          <w:spacing w:val="-2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это жизнь</w:t>
      </w:r>
      <w:r>
        <w:rPr>
          <w:spacing w:val="-2"/>
        </w:rPr>
        <w:t xml:space="preserve"> </w:t>
      </w:r>
      <w:r>
        <w:t>(1 часа)</w:t>
      </w:r>
    </w:p>
    <w:p w:rsidR="00296017" w:rsidRDefault="00802AFC" w:rsidP="00296017">
      <w:pPr>
        <w:spacing w:line="275" w:lineRule="exact"/>
        <w:ind w:left="693"/>
      </w:pPr>
      <w:r w:rsidRPr="00802AFC">
        <w:rPr>
          <w:sz w:val="22"/>
          <w:lang w:eastAsia="en-US"/>
        </w:rPr>
        <w:pict>
          <v:rect id="_x0000_s1028" style="position:absolute;left:0;text-align:left;margin-left:91.45pt;margin-top:12.35pt;width:3.15pt;height:.5pt;z-index:251662336;mso-position-horizontal-relative:page" fillcolor="black" stroked="f">
            <w10:wrap anchorx="page"/>
          </v:rect>
        </w:pict>
      </w:r>
      <w:r w:rsidR="00296017">
        <w:rPr>
          <w:i/>
        </w:rPr>
        <w:t>Тема</w:t>
      </w:r>
      <w:r w:rsidR="00296017">
        <w:rPr>
          <w:i/>
          <w:spacing w:val="-2"/>
        </w:rPr>
        <w:t xml:space="preserve"> </w:t>
      </w:r>
      <w:r w:rsidR="00296017">
        <w:rPr>
          <w:i/>
        </w:rPr>
        <w:t xml:space="preserve">3 </w:t>
      </w:r>
      <w:r w:rsidR="00296017">
        <w:t>День</w:t>
      </w:r>
      <w:r w:rsidR="00296017">
        <w:rPr>
          <w:spacing w:val="-5"/>
        </w:rPr>
        <w:t xml:space="preserve"> </w:t>
      </w:r>
      <w:r w:rsidR="00296017">
        <w:t>здоровья</w:t>
      </w:r>
      <w:r w:rsidR="00296017">
        <w:rPr>
          <w:spacing w:val="-6"/>
        </w:rPr>
        <w:t xml:space="preserve"> </w:t>
      </w:r>
      <w:r w:rsidR="00296017">
        <w:t>«Дальше,</w:t>
      </w:r>
      <w:r w:rsidR="00296017">
        <w:rPr>
          <w:spacing w:val="1"/>
        </w:rPr>
        <w:t xml:space="preserve"> </w:t>
      </w:r>
      <w:r w:rsidR="00296017">
        <w:t>быстрее,</w:t>
      </w:r>
      <w:r w:rsidR="00296017">
        <w:rPr>
          <w:spacing w:val="-4"/>
        </w:rPr>
        <w:t xml:space="preserve"> </w:t>
      </w:r>
      <w:r w:rsidR="00296017">
        <w:t>выше» (1</w:t>
      </w:r>
      <w:r w:rsidR="00296017">
        <w:rPr>
          <w:spacing w:val="-1"/>
        </w:rPr>
        <w:t xml:space="preserve"> </w:t>
      </w:r>
      <w:r w:rsidR="00296017">
        <w:t>часа)</w:t>
      </w:r>
    </w:p>
    <w:p w:rsidR="00296017" w:rsidRDefault="00296017" w:rsidP="00296017">
      <w:pPr>
        <w:spacing w:before="4" w:line="237" w:lineRule="auto"/>
        <w:ind w:left="693" w:right="813"/>
      </w:pPr>
      <w:r>
        <w:rPr>
          <w:i/>
        </w:rPr>
        <w:t>Тема</w:t>
      </w:r>
      <w:r>
        <w:rPr>
          <w:i/>
          <w:spacing w:val="-2"/>
        </w:rPr>
        <w:t xml:space="preserve"> </w:t>
      </w:r>
      <w:r>
        <w:rPr>
          <w:i/>
        </w:rPr>
        <w:t>4</w:t>
      </w:r>
      <w:r>
        <w:rPr>
          <w:u w:val="single"/>
        </w:rPr>
        <w:t>«Разговор</w:t>
      </w:r>
      <w:r>
        <w:rPr>
          <w:spacing w:val="-7"/>
          <w:u w:val="single"/>
        </w:rPr>
        <w:t xml:space="preserve"> </w:t>
      </w:r>
      <w:r>
        <w:rPr>
          <w:u w:val="single"/>
        </w:rPr>
        <w:t>о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правильном</w:t>
      </w:r>
      <w:r>
        <w:rPr>
          <w:spacing w:val="-5"/>
          <w:u w:val="single"/>
        </w:rPr>
        <w:t xml:space="preserve"> </w:t>
      </w:r>
      <w:r>
        <w:rPr>
          <w:u w:val="single"/>
        </w:rPr>
        <w:t>питании»</w:t>
      </w:r>
      <w:r>
        <w:rPr>
          <w:spacing w:val="-6"/>
          <w:u w:val="single"/>
        </w:rPr>
        <w:t xml:space="preserve"> </w:t>
      </w:r>
      <w:r>
        <w:rPr>
          <w:u w:val="single"/>
        </w:rPr>
        <w:t>Вкусные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полезные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вкусности</w:t>
      </w:r>
      <w:r>
        <w:rPr>
          <w:spacing w:val="-1"/>
          <w:u w:val="single"/>
        </w:rPr>
        <w:t xml:space="preserve"> </w:t>
      </w:r>
      <w:r>
        <w:rPr>
          <w:u w:val="single"/>
        </w:rPr>
        <w:t>Текущий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контроль</w:t>
      </w:r>
      <w:r>
        <w:rPr>
          <w:spacing w:val="-57"/>
        </w:rPr>
        <w:t xml:space="preserve"> </w:t>
      </w:r>
      <w:r>
        <w:rPr>
          <w:u w:val="single"/>
        </w:rPr>
        <w:t>знаний</w:t>
      </w:r>
      <w:r>
        <w:rPr>
          <w:spacing w:val="-3"/>
          <w:u w:val="single"/>
        </w:rPr>
        <w:t xml:space="preserve"> </w:t>
      </w:r>
      <w:r>
        <w:rPr>
          <w:u w:val="single"/>
        </w:rPr>
        <w:t>городской конкурс</w:t>
      </w:r>
      <w:r>
        <w:rPr>
          <w:spacing w:val="1"/>
          <w:u w:val="single"/>
        </w:rPr>
        <w:t xml:space="preserve"> </w:t>
      </w:r>
      <w:r>
        <w:rPr>
          <w:u w:val="single"/>
        </w:rPr>
        <w:t>«Разговор</w:t>
      </w:r>
      <w:r>
        <w:rPr>
          <w:spacing w:val="-9"/>
          <w:u w:val="single"/>
        </w:rPr>
        <w:t xml:space="preserve"> </w:t>
      </w:r>
      <w:r>
        <w:rPr>
          <w:u w:val="single"/>
        </w:rPr>
        <w:t>о</w:t>
      </w:r>
      <w:r>
        <w:rPr>
          <w:spacing w:val="6"/>
          <w:u w:val="single"/>
        </w:rPr>
        <w:t xml:space="preserve"> </w:t>
      </w:r>
      <w:r>
        <w:rPr>
          <w:u w:val="single"/>
        </w:rPr>
        <w:t>правильном</w:t>
      </w:r>
      <w:r>
        <w:rPr>
          <w:spacing w:val="2"/>
          <w:u w:val="single"/>
        </w:rPr>
        <w:t xml:space="preserve"> </w:t>
      </w:r>
      <w:r>
        <w:rPr>
          <w:u w:val="single"/>
        </w:rPr>
        <w:t xml:space="preserve">питании» </w:t>
      </w:r>
      <w:r>
        <w:t>(1</w:t>
      </w:r>
      <w:r>
        <w:rPr>
          <w:spacing w:val="-4"/>
        </w:rPr>
        <w:t xml:space="preserve"> </w:t>
      </w:r>
      <w:r>
        <w:t>часа)</w:t>
      </w:r>
    </w:p>
    <w:p w:rsidR="00296017" w:rsidRDefault="00296017" w:rsidP="002167F8">
      <w:pPr>
        <w:pStyle w:val="ab"/>
        <w:widowControl w:val="0"/>
        <w:numPr>
          <w:ilvl w:val="0"/>
          <w:numId w:val="8"/>
        </w:numPr>
        <w:tabs>
          <w:tab w:val="left" w:pos="876"/>
        </w:tabs>
        <w:autoSpaceDE w:val="0"/>
        <w:autoSpaceDN w:val="0"/>
        <w:spacing w:before="9" w:after="0" w:line="272" w:lineRule="exact"/>
        <w:contextualSpacing w:val="0"/>
        <w:rPr>
          <w:b/>
          <w:i/>
          <w:sz w:val="24"/>
        </w:rPr>
      </w:pPr>
      <w:r>
        <w:rPr>
          <w:b/>
          <w:i/>
          <w:sz w:val="24"/>
          <w:u w:val="thick"/>
        </w:rPr>
        <w:t>класс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(4часа)</w:t>
      </w:r>
    </w:p>
    <w:p w:rsidR="00296017" w:rsidRDefault="00296017" w:rsidP="00296017">
      <w:pPr>
        <w:spacing w:line="272" w:lineRule="exact"/>
        <w:ind w:left="693"/>
      </w:pPr>
      <w:r>
        <w:rPr>
          <w:i/>
        </w:rPr>
        <w:t xml:space="preserve">Тема </w:t>
      </w:r>
      <w:r>
        <w:t>1Чтоб</w:t>
      </w:r>
      <w:r>
        <w:rPr>
          <w:spacing w:val="-3"/>
        </w:rPr>
        <w:t xml:space="preserve"> </w:t>
      </w:r>
      <w:r>
        <w:t>болезней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бояться,</w:t>
      </w:r>
      <w:r>
        <w:rPr>
          <w:spacing w:val="1"/>
        </w:rPr>
        <w:t xml:space="preserve"> </w:t>
      </w:r>
      <w:r>
        <w:t>надо</w:t>
      </w:r>
      <w:r>
        <w:rPr>
          <w:spacing w:val="4"/>
        </w:rPr>
        <w:t xml:space="preserve"> </w:t>
      </w:r>
      <w:r>
        <w:t>спортом</w:t>
      </w:r>
      <w:r>
        <w:rPr>
          <w:spacing w:val="-4"/>
        </w:rPr>
        <w:t xml:space="preserve"> </w:t>
      </w:r>
      <w:r>
        <w:t>заниматься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часа)</w:t>
      </w:r>
    </w:p>
    <w:p w:rsidR="00296017" w:rsidRDefault="00802AFC" w:rsidP="00296017">
      <w:pPr>
        <w:spacing w:before="2" w:line="275" w:lineRule="exact"/>
        <w:ind w:left="693"/>
      </w:pPr>
      <w:r w:rsidRPr="00802AFC">
        <w:rPr>
          <w:sz w:val="22"/>
          <w:lang w:eastAsia="en-US"/>
        </w:rPr>
        <w:pict>
          <v:rect id="_x0000_s1029" style="position:absolute;left:0;text-align:left;margin-left:171.45pt;margin-top:12.5pt;width:3.1pt;height:.5pt;z-index:251663360;mso-position-horizontal-relative:page" fillcolor="black" stroked="f">
            <w10:wrap anchorx="page"/>
          </v:rect>
        </w:pict>
      </w:r>
      <w:r w:rsidR="00296017">
        <w:rPr>
          <w:i/>
        </w:rPr>
        <w:t>Тема</w:t>
      </w:r>
      <w:r w:rsidR="00296017">
        <w:rPr>
          <w:i/>
          <w:spacing w:val="-1"/>
        </w:rPr>
        <w:t xml:space="preserve"> </w:t>
      </w:r>
      <w:r w:rsidR="00296017">
        <w:rPr>
          <w:i/>
        </w:rPr>
        <w:t>2.</w:t>
      </w:r>
      <w:r w:rsidR="00296017">
        <w:rPr>
          <w:i/>
          <w:spacing w:val="-2"/>
        </w:rPr>
        <w:t xml:space="preserve"> </w:t>
      </w:r>
      <w:r w:rsidR="00296017">
        <w:t>День</w:t>
      </w:r>
      <w:r w:rsidR="00296017">
        <w:rPr>
          <w:spacing w:val="-4"/>
        </w:rPr>
        <w:t xml:space="preserve"> </w:t>
      </w:r>
      <w:r w:rsidR="00296017">
        <w:t>здоровья</w:t>
      </w:r>
      <w:r w:rsidR="00296017">
        <w:rPr>
          <w:spacing w:val="1"/>
        </w:rPr>
        <w:t xml:space="preserve"> </w:t>
      </w:r>
      <w:r w:rsidR="00296017">
        <w:t>«За</w:t>
      </w:r>
      <w:r w:rsidR="00296017">
        <w:rPr>
          <w:spacing w:val="-3"/>
        </w:rPr>
        <w:t xml:space="preserve"> </w:t>
      </w:r>
      <w:r w:rsidR="00296017">
        <w:t>здоровый</w:t>
      </w:r>
      <w:r w:rsidR="00296017">
        <w:rPr>
          <w:spacing w:val="-9"/>
        </w:rPr>
        <w:t xml:space="preserve"> </w:t>
      </w:r>
      <w:r w:rsidR="00296017">
        <w:t>образ жизни».</w:t>
      </w:r>
      <w:r w:rsidR="00296017">
        <w:rPr>
          <w:spacing w:val="5"/>
        </w:rPr>
        <w:t xml:space="preserve"> </w:t>
      </w:r>
      <w:r w:rsidR="00296017">
        <w:t>(1</w:t>
      </w:r>
      <w:r w:rsidR="00296017">
        <w:rPr>
          <w:spacing w:val="-5"/>
        </w:rPr>
        <w:t xml:space="preserve"> </w:t>
      </w:r>
      <w:r w:rsidR="00296017">
        <w:t>часа)</w:t>
      </w:r>
    </w:p>
    <w:p w:rsidR="00296017" w:rsidRDefault="00296017" w:rsidP="00296017">
      <w:pPr>
        <w:spacing w:line="275" w:lineRule="exact"/>
        <w:ind w:left="693"/>
      </w:pPr>
      <w:r>
        <w:rPr>
          <w:i/>
        </w:rPr>
        <w:t>Тема</w:t>
      </w:r>
      <w:r>
        <w:rPr>
          <w:i/>
          <w:spacing w:val="-3"/>
        </w:rPr>
        <w:t xml:space="preserve"> </w:t>
      </w:r>
      <w:r>
        <w:rPr>
          <w:i/>
        </w:rPr>
        <w:t>3</w:t>
      </w:r>
      <w:r>
        <w:rPr>
          <w:i/>
          <w:spacing w:val="-1"/>
        </w:rPr>
        <w:t xml:space="preserve"> </w:t>
      </w:r>
      <w:r>
        <w:t>Преображенский</w:t>
      </w:r>
      <w:r>
        <w:rPr>
          <w:spacing w:val="-2"/>
        </w:rPr>
        <w:t xml:space="preserve"> </w:t>
      </w:r>
      <w:r>
        <w:t>«Огородники»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часа)</w:t>
      </w:r>
    </w:p>
    <w:p w:rsidR="00296017" w:rsidRDefault="00296017" w:rsidP="00296017">
      <w:pPr>
        <w:spacing w:before="5" w:line="237" w:lineRule="auto"/>
        <w:ind w:left="693" w:right="968"/>
      </w:pPr>
      <w:r>
        <w:rPr>
          <w:i/>
        </w:rPr>
        <w:t>Тема 4</w:t>
      </w:r>
      <w:r>
        <w:rPr>
          <w:u w:val="single"/>
        </w:rPr>
        <w:t>«Разговор о правильном питании» Вкусные и полезные вкусности Текущий контроль</w:t>
      </w:r>
      <w:r>
        <w:rPr>
          <w:spacing w:val="-57"/>
        </w:rPr>
        <w:t xml:space="preserve"> </w:t>
      </w:r>
      <w:r>
        <w:rPr>
          <w:u w:val="single"/>
        </w:rPr>
        <w:t>знаний</w:t>
      </w:r>
      <w:r>
        <w:rPr>
          <w:spacing w:val="-3"/>
          <w:u w:val="single"/>
        </w:rPr>
        <w:t xml:space="preserve"> </w:t>
      </w:r>
      <w:r>
        <w:rPr>
          <w:u w:val="single"/>
        </w:rPr>
        <w:t>городской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конкурс «Разговор</w:t>
      </w:r>
      <w:r>
        <w:rPr>
          <w:spacing w:val="-8"/>
          <w:u w:val="single"/>
        </w:rPr>
        <w:t xml:space="preserve"> </w:t>
      </w:r>
      <w:r>
        <w:rPr>
          <w:u w:val="single"/>
        </w:rPr>
        <w:t>о</w:t>
      </w:r>
      <w:r>
        <w:rPr>
          <w:spacing w:val="5"/>
          <w:u w:val="single"/>
        </w:rPr>
        <w:t xml:space="preserve"> </w:t>
      </w:r>
      <w:r>
        <w:rPr>
          <w:u w:val="single"/>
        </w:rPr>
        <w:t>правильном</w:t>
      </w:r>
      <w:r>
        <w:rPr>
          <w:spacing w:val="3"/>
          <w:u w:val="single"/>
        </w:rPr>
        <w:t xml:space="preserve"> </w:t>
      </w:r>
      <w:r>
        <w:rPr>
          <w:u w:val="single"/>
        </w:rPr>
        <w:t>питании»</w:t>
      </w:r>
      <w:r>
        <w:rPr>
          <w:spacing w:val="-1"/>
          <w:u w:val="single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часа)</w:t>
      </w:r>
    </w:p>
    <w:p w:rsidR="00296017" w:rsidRDefault="00296017" w:rsidP="00296017">
      <w:pPr>
        <w:pStyle w:val="ad"/>
        <w:spacing w:before="8"/>
        <w:rPr>
          <w:sz w:val="16"/>
        </w:rPr>
      </w:pPr>
    </w:p>
    <w:p w:rsidR="00296017" w:rsidRDefault="00296017" w:rsidP="00296017">
      <w:pPr>
        <w:spacing w:before="90" w:line="275" w:lineRule="exact"/>
        <w:ind w:left="2969"/>
        <w:jc w:val="both"/>
        <w:rPr>
          <w:b/>
          <w:i/>
        </w:rPr>
      </w:pPr>
      <w:r>
        <w:rPr>
          <w:b/>
          <w:i/>
        </w:rPr>
        <w:t>Модуль</w:t>
      </w:r>
      <w:r w:rsidR="00190C15">
        <w:rPr>
          <w:b/>
          <w:i/>
        </w:rPr>
        <w:t xml:space="preserve"> № </w:t>
      </w:r>
      <w:r>
        <w:rPr>
          <w:b/>
          <w:i/>
        </w:rPr>
        <w:t>6.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Я 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моё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ближайшее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окружение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(15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ч.)</w:t>
      </w:r>
    </w:p>
    <w:p w:rsidR="00296017" w:rsidRDefault="00296017" w:rsidP="00296017">
      <w:pPr>
        <w:ind w:left="693" w:right="1060"/>
        <w:jc w:val="both"/>
      </w:pPr>
      <w:r>
        <w:t>Развитие познавательных процессов, значимые взрослые, вредные привычки, настроение в</w:t>
      </w:r>
      <w:r>
        <w:rPr>
          <w:spacing w:val="-57"/>
        </w:rPr>
        <w:t xml:space="preserve"> </w:t>
      </w:r>
      <w:r>
        <w:t>школе и дома; моё настроение, ориентировано на формирование позитивного отношения к</w:t>
      </w:r>
      <w:r>
        <w:rPr>
          <w:spacing w:val="1"/>
        </w:rPr>
        <w:t xml:space="preserve"> </w:t>
      </w:r>
      <w:r>
        <w:t>самому</w:t>
      </w:r>
      <w:r>
        <w:rPr>
          <w:spacing w:val="-9"/>
        </w:rPr>
        <w:t xml:space="preserve"> </w:t>
      </w:r>
      <w:r>
        <w:t>себе,</w:t>
      </w:r>
      <w:r>
        <w:rPr>
          <w:spacing w:val="3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саморазвитии,</w:t>
      </w:r>
      <w:r>
        <w:rPr>
          <w:spacing w:val="-2"/>
        </w:rPr>
        <w:t xml:space="preserve"> </w:t>
      </w:r>
      <w:r>
        <w:t>стимулирование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самовоспитанию.</w:t>
      </w:r>
    </w:p>
    <w:p w:rsidR="00296017" w:rsidRDefault="00296017" w:rsidP="002167F8">
      <w:pPr>
        <w:pStyle w:val="ab"/>
        <w:widowControl w:val="0"/>
        <w:numPr>
          <w:ilvl w:val="0"/>
          <w:numId w:val="7"/>
        </w:numPr>
        <w:tabs>
          <w:tab w:val="left" w:pos="938"/>
        </w:tabs>
        <w:autoSpaceDE w:val="0"/>
        <w:autoSpaceDN w:val="0"/>
        <w:spacing w:before="2" w:after="0" w:line="275" w:lineRule="exact"/>
        <w:contextualSpacing w:val="0"/>
        <w:jc w:val="both"/>
        <w:rPr>
          <w:b/>
          <w:i/>
          <w:sz w:val="24"/>
        </w:rPr>
      </w:pPr>
      <w:r>
        <w:rPr>
          <w:b/>
          <w:i/>
          <w:sz w:val="24"/>
          <w:u w:val="thick"/>
        </w:rPr>
        <w:t>класс (3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часа)</w:t>
      </w:r>
    </w:p>
    <w:p w:rsidR="00296017" w:rsidRDefault="00296017" w:rsidP="00296017">
      <w:pPr>
        <w:spacing w:before="1" w:line="237" w:lineRule="auto"/>
        <w:ind w:left="693" w:right="813"/>
      </w:pPr>
      <w:r>
        <w:rPr>
          <w:i/>
        </w:rPr>
        <w:t>Тема 1</w:t>
      </w:r>
      <w:r>
        <w:t>Моё настроение. Передай улыбку по кругу.</w:t>
      </w:r>
      <w:r>
        <w:rPr>
          <w:spacing w:val="1"/>
        </w:rPr>
        <w:t xml:space="preserve"> </w:t>
      </w:r>
      <w:r>
        <w:t>Выставка рисунков «Моё настроение»</w:t>
      </w:r>
      <w:r>
        <w:rPr>
          <w:spacing w:val="-57"/>
        </w:rPr>
        <w:t xml:space="preserve"> </w:t>
      </w:r>
      <w:r>
        <w:t>(1часа)</w:t>
      </w:r>
    </w:p>
    <w:p w:rsidR="00296017" w:rsidRDefault="00296017" w:rsidP="00296017">
      <w:pPr>
        <w:spacing w:before="3" w:line="275" w:lineRule="exact"/>
        <w:ind w:left="693"/>
      </w:pPr>
      <w:r>
        <w:rPr>
          <w:i/>
        </w:rPr>
        <w:t>Тема 2.</w:t>
      </w:r>
      <w:r>
        <w:rPr>
          <w:i/>
          <w:spacing w:val="-2"/>
        </w:rPr>
        <w:t xml:space="preserve"> </w:t>
      </w:r>
      <w:r>
        <w:t>Вредные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>привычки.</w:t>
      </w:r>
      <w:r>
        <w:rPr>
          <w:spacing w:val="2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часа)</w:t>
      </w:r>
    </w:p>
    <w:p w:rsidR="00296017" w:rsidRDefault="00296017" w:rsidP="00296017">
      <w:pPr>
        <w:spacing w:line="275" w:lineRule="exact"/>
        <w:ind w:left="693"/>
      </w:pPr>
      <w:r>
        <w:rPr>
          <w:i/>
        </w:rPr>
        <w:t>Тема 3</w:t>
      </w:r>
      <w:r>
        <w:rPr>
          <w:u w:val="single"/>
        </w:rPr>
        <w:t>Я</w:t>
      </w:r>
      <w:r>
        <w:rPr>
          <w:spacing w:val="-1"/>
          <w:u w:val="single"/>
        </w:rPr>
        <w:t xml:space="preserve"> </w:t>
      </w:r>
      <w:r>
        <w:rPr>
          <w:u w:val="single"/>
        </w:rPr>
        <w:t>б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2"/>
          <w:u w:val="single"/>
        </w:rPr>
        <w:t xml:space="preserve"> </w:t>
      </w:r>
      <w:r>
        <w:rPr>
          <w:u w:val="single"/>
        </w:rPr>
        <w:t>спасатели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пошел”</w:t>
      </w:r>
      <w:r>
        <w:rPr>
          <w:spacing w:val="-5"/>
          <w:u w:val="single"/>
        </w:rPr>
        <w:t xml:space="preserve"> </w:t>
      </w:r>
      <w:r>
        <w:rPr>
          <w:u w:val="single"/>
        </w:rPr>
        <w:t>Текущий</w:t>
      </w:r>
      <w:r>
        <w:rPr>
          <w:spacing w:val="7"/>
          <w:u w:val="single"/>
        </w:rPr>
        <w:t xml:space="preserve"> </w:t>
      </w:r>
      <w:r>
        <w:rPr>
          <w:u w:val="single"/>
        </w:rPr>
        <w:t>контроль</w:t>
      </w:r>
      <w:r>
        <w:rPr>
          <w:spacing w:val="-3"/>
          <w:u w:val="single"/>
        </w:rPr>
        <w:t xml:space="preserve"> </w:t>
      </w:r>
      <w:r>
        <w:rPr>
          <w:u w:val="single"/>
        </w:rPr>
        <w:t>знаний-</w:t>
      </w:r>
      <w:r>
        <w:rPr>
          <w:spacing w:val="-2"/>
          <w:u w:val="single"/>
        </w:rPr>
        <w:t xml:space="preserve"> </w:t>
      </w:r>
      <w:r>
        <w:rPr>
          <w:u w:val="single"/>
        </w:rPr>
        <w:t>ролевая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игра</w:t>
      </w:r>
      <w:r>
        <w:rPr>
          <w:spacing w:val="-3"/>
          <w:u w:val="single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часа)</w:t>
      </w:r>
    </w:p>
    <w:p w:rsidR="00296017" w:rsidRDefault="00296017" w:rsidP="002167F8">
      <w:pPr>
        <w:pStyle w:val="ab"/>
        <w:widowControl w:val="0"/>
        <w:numPr>
          <w:ilvl w:val="0"/>
          <w:numId w:val="7"/>
        </w:numPr>
        <w:tabs>
          <w:tab w:val="left" w:pos="876"/>
        </w:tabs>
        <w:autoSpaceDE w:val="0"/>
        <w:autoSpaceDN w:val="0"/>
        <w:spacing w:before="7" w:after="0" w:line="272" w:lineRule="exact"/>
        <w:ind w:left="875"/>
        <w:contextualSpacing w:val="0"/>
        <w:jc w:val="left"/>
        <w:rPr>
          <w:b/>
          <w:i/>
          <w:sz w:val="24"/>
        </w:rPr>
      </w:pPr>
      <w:r>
        <w:rPr>
          <w:b/>
          <w:i/>
          <w:sz w:val="24"/>
          <w:u w:val="thick"/>
        </w:rPr>
        <w:t>класс (4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часа)</w:t>
      </w:r>
    </w:p>
    <w:p w:rsidR="00296017" w:rsidRDefault="00296017" w:rsidP="00296017">
      <w:pPr>
        <w:ind w:left="693" w:right="6709"/>
      </w:pPr>
      <w:r>
        <w:rPr>
          <w:i/>
        </w:rPr>
        <w:t>Тема 1</w:t>
      </w:r>
      <w:r>
        <w:t>Мир эмоций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чувств</w:t>
      </w:r>
      <w:r>
        <w:rPr>
          <w:spacing w:val="6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часа)</w:t>
      </w:r>
      <w:r>
        <w:rPr>
          <w:spacing w:val="-57"/>
        </w:rPr>
        <w:t xml:space="preserve"> </w:t>
      </w:r>
      <w:r>
        <w:rPr>
          <w:i/>
        </w:rPr>
        <w:t xml:space="preserve">Тема 2. </w:t>
      </w:r>
      <w:r>
        <w:t>Вредные привычки (1 часа)</w:t>
      </w:r>
      <w:r>
        <w:rPr>
          <w:spacing w:val="1"/>
        </w:rPr>
        <w:t xml:space="preserve"> </w:t>
      </w:r>
      <w:r>
        <w:rPr>
          <w:i/>
        </w:rPr>
        <w:t>Тема</w:t>
      </w:r>
      <w:r>
        <w:rPr>
          <w:i/>
          <w:spacing w:val="2"/>
        </w:rPr>
        <w:t xml:space="preserve"> </w:t>
      </w:r>
      <w:r>
        <w:rPr>
          <w:i/>
        </w:rPr>
        <w:t>3</w:t>
      </w:r>
      <w:r>
        <w:t>«Веснянка»</w:t>
      </w:r>
      <w:r>
        <w:rPr>
          <w:spacing w:val="-1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часа)</w:t>
      </w:r>
    </w:p>
    <w:p w:rsidR="00296017" w:rsidRDefault="00296017" w:rsidP="00296017">
      <w:pPr>
        <w:spacing w:before="2" w:line="237" w:lineRule="auto"/>
        <w:ind w:left="693" w:right="973"/>
      </w:pPr>
      <w:r>
        <w:rPr>
          <w:i/>
        </w:rPr>
        <w:t>Тема 4</w:t>
      </w:r>
      <w:r>
        <w:rPr>
          <w:u w:val="single"/>
        </w:rPr>
        <w:t>В мире интересного. Текущий контроль знани</w:t>
      </w:r>
      <w:proofErr w:type="gramStart"/>
      <w:r>
        <w:rPr>
          <w:u w:val="single"/>
        </w:rPr>
        <w:t>й-</w:t>
      </w:r>
      <w:proofErr w:type="gramEnd"/>
      <w:r>
        <w:rPr>
          <w:u w:val="single"/>
        </w:rPr>
        <w:t xml:space="preserve"> Научно –практическая конференция</w:t>
      </w:r>
      <w:r>
        <w:rPr>
          <w:spacing w:val="-57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часа)</w:t>
      </w:r>
    </w:p>
    <w:p w:rsidR="00296017" w:rsidRDefault="00296017" w:rsidP="002167F8">
      <w:pPr>
        <w:pStyle w:val="ab"/>
        <w:widowControl w:val="0"/>
        <w:numPr>
          <w:ilvl w:val="0"/>
          <w:numId w:val="7"/>
        </w:numPr>
        <w:tabs>
          <w:tab w:val="left" w:pos="876"/>
        </w:tabs>
        <w:autoSpaceDE w:val="0"/>
        <w:autoSpaceDN w:val="0"/>
        <w:spacing w:before="8" w:after="0" w:line="240" w:lineRule="auto"/>
        <w:ind w:left="875"/>
        <w:contextualSpacing w:val="0"/>
        <w:jc w:val="left"/>
        <w:rPr>
          <w:b/>
          <w:i/>
          <w:sz w:val="24"/>
        </w:rPr>
      </w:pPr>
      <w:r>
        <w:rPr>
          <w:b/>
          <w:i/>
          <w:sz w:val="24"/>
          <w:u w:val="thick"/>
        </w:rPr>
        <w:t>класс (4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часа)</w:t>
      </w:r>
    </w:p>
    <w:p w:rsidR="00296017" w:rsidRDefault="00296017" w:rsidP="00296017">
      <w:pPr>
        <w:sectPr w:rsidR="00296017">
          <w:pgSz w:w="11910" w:h="16840"/>
          <w:pgMar w:top="1040" w:right="300" w:bottom="1180" w:left="440" w:header="0" w:footer="918" w:gutter="0"/>
          <w:cols w:space="720"/>
        </w:sectPr>
      </w:pPr>
    </w:p>
    <w:p w:rsidR="00296017" w:rsidRDefault="00296017" w:rsidP="00296017">
      <w:pPr>
        <w:spacing w:before="66"/>
        <w:ind w:left="693"/>
      </w:pPr>
      <w:r>
        <w:rPr>
          <w:i/>
        </w:rPr>
        <w:lastRenderedPageBreak/>
        <w:t>Тема 1</w:t>
      </w:r>
      <w:r>
        <w:t>Мир моих</w:t>
      </w:r>
      <w:r>
        <w:rPr>
          <w:spacing w:val="1"/>
        </w:rPr>
        <w:t xml:space="preserve"> </w:t>
      </w:r>
      <w:r>
        <w:t>увлечений</w:t>
      </w:r>
      <w:r>
        <w:rPr>
          <w:spacing w:val="4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часа)</w:t>
      </w:r>
    </w:p>
    <w:p w:rsidR="00296017" w:rsidRDefault="00296017" w:rsidP="00296017">
      <w:pPr>
        <w:spacing w:before="3" w:line="275" w:lineRule="exact"/>
        <w:ind w:left="693"/>
      </w:pPr>
      <w:r>
        <w:rPr>
          <w:i/>
        </w:rPr>
        <w:t>Тема</w:t>
      </w:r>
      <w:r>
        <w:rPr>
          <w:i/>
          <w:spacing w:val="-1"/>
        </w:rPr>
        <w:t xml:space="preserve"> </w:t>
      </w:r>
      <w:r>
        <w:rPr>
          <w:i/>
        </w:rPr>
        <w:t>2.</w:t>
      </w:r>
      <w:r>
        <w:rPr>
          <w:i/>
          <w:spacing w:val="-1"/>
        </w:rPr>
        <w:t xml:space="preserve"> </w:t>
      </w:r>
      <w:r>
        <w:t>Вредные</w:t>
      </w:r>
      <w:r>
        <w:rPr>
          <w:spacing w:val="-2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(1 часа)</w:t>
      </w:r>
    </w:p>
    <w:p w:rsidR="00296017" w:rsidRDefault="00296017" w:rsidP="00296017">
      <w:pPr>
        <w:spacing w:line="242" w:lineRule="auto"/>
        <w:ind w:left="693" w:right="5228"/>
      </w:pPr>
      <w:r>
        <w:rPr>
          <w:i/>
        </w:rPr>
        <w:t>Тема 3</w:t>
      </w:r>
      <w:r>
        <w:t>Добро лучше</w:t>
      </w:r>
      <w:proofErr w:type="gramStart"/>
      <w:r>
        <w:t xml:space="preserve"> ,</w:t>
      </w:r>
      <w:proofErr w:type="gramEnd"/>
      <w:r>
        <w:t xml:space="preserve"> чем зло, зависть, жадность.</w:t>
      </w:r>
      <w:r>
        <w:rPr>
          <w:spacing w:val="-57"/>
        </w:rPr>
        <w:t xml:space="preserve"> </w:t>
      </w:r>
      <w:r>
        <w:t>А.С.Пушкин</w:t>
      </w:r>
      <w:r>
        <w:rPr>
          <w:spacing w:val="-1"/>
        </w:rPr>
        <w:t xml:space="preserve"> </w:t>
      </w:r>
      <w:r>
        <w:t>«Сказка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рыбаке</w:t>
      </w:r>
      <w:r>
        <w:rPr>
          <w:spacing w:val="-3"/>
        </w:rPr>
        <w:t xml:space="preserve"> </w:t>
      </w:r>
      <w:r>
        <w:t>и рыбке</w:t>
      </w:r>
      <w:r>
        <w:rPr>
          <w:spacing w:val="-2"/>
        </w:rPr>
        <w:t xml:space="preserve"> </w:t>
      </w:r>
      <w:r>
        <w:t>»</w:t>
      </w:r>
      <w:r>
        <w:rPr>
          <w:spacing w:val="-7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часа)</w:t>
      </w:r>
    </w:p>
    <w:p w:rsidR="00296017" w:rsidRDefault="00296017" w:rsidP="00296017">
      <w:pPr>
        <w:spacing w:line="242" w:lineRule="auto"/>
        <w:ind w:left="693" w:right="813"/>
      </w:pPr>
      <w:r>
        <w:rPr>
          <w:i/>
        </w:rPr>
        <w:t>Тема 4</w:t>
      </w:r>
      <w:proofErr w:type="gramStart"/>
      <w:r>
        <w:rPr>
          <w:i/>
        </w:rPr>
        <w:t xml:space="preserve"> </w:t>
      </w:r>
      <w:r>
        <w:rPr>
          <w:u w:val="single"/>
        </w:rPr>
        <w:t>В</w:t>
      </w:r>
      <w:proofErr w:type="gramEnd"/>
      <w:r>
        <w:rPr>
          <w:u w:val="single"/>
        </w:rPr>
        <w:t xml:space="preserve"> мире интересного. Текущий контроль знани</w:t>
      </w:r>
      <w:proofErr w:type="gramStart"/>
      <w:r>
        <w:rPr>
          <w:u w:val="single"/>
        </w:rPr>
        <w:t>й-</w:t>
      </w:r>
      <w:proofErr w:type="gramEnd"/>
      <w:r>
        <w:rPr>
          <w:u w:val="single"/>
        </w:rPr>
        <w:t xml:space="preserve"> Научно –практическая конференция</w:t>
      </w:r>
      <w:r>
        <w:rPr>
          <w:spacing w:val="-57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часа)</w:t>
      </w:r>
    </w:p>
    <w:p w:rsidR="00296017" w:rsidRDefault="00296017" w:rsidP="002167F8">
      <w:pPr>
        <w:pStyle w:val="ab"/>
        <w:widowControl w:val="0"/>
        <w:numPr>
          <w:ilvl w:val="0"/>
          <w:numId w:val="7"/>
        </w:numPr>
        <w:tabs>
          <w:tab w:val="left" w:pos="876"/>
        </w:tabs>
        <w:autoSpaceDE w:val="0"/>
        <w:autoSpaceDN w:val="0"/>
        <w:spacing w:after="0" w:line="275" w:lineRule="exact"/>
        <w:ind w:left="875"/>
        <w:contextualSpacing w:val="0"/>
        <w:jc w:val="left"/>
        <w:rPr>
          <w:b/>
          <w:i/>
          <w:sz w:val="24"/>
        </w:rPr>
      </w:pPr>
      <w:r>
        <w:rPr>
          <w:b/>
          <w:i/>
          <w:sz w:val="24"/>
          <w:u w:val="thick"/>
        </w:rPr>
        <w:t>класс (4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часа)</w:t>
      </w:r>
    </w:p>
    <w:p w:rsidR="00296017" w:rsidRDefault="00296017" w:rsidP="00296017">
      <w:pPr>
        <w:ind w:left="693" w:right="4886"/>
      </w:pPr>
      <w:r>
        <w:rPr>
          <w:i/>
        </w:rPr>
        <w:t>Тема</w:t>
      </w:r>
      <w:r>
        <w:rPr>
          <w:i/>
          <w:spacing w:val="9"/>
        </w:rPr>
        <w:t xml:space="preserve"> </w:t>
      </w:r>
      <w:r>
        <w:rPr>
          <w:i/>
        </w:rPr>
        <w:t>1</w:t>
      </w:r>
      <w:r>
        <w:t>Размышление</w:t>
      </w:r>
      <w:r>
        <w:rPr>
          <w:spacing w:val="4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жизненном</w:t>
      </w:r>
      <w:r>
        <w:rPr>
          <w:spacing w:val="7"/>
        </w:rPr>
        <w:t xml:space="preserve"> </w:t>
      </w:r>
      <w:r>
        <w:t>опыте</w:t>
      </w:r>
      <w:r>
        <w:rPr>
          <w:spacing w:val="9"/>
        </w:rPr>
        <w:t xml:space="preserve"> </w:t>
      </w:r>
      <w:r>
        <w:t>(1</w:t>
      </w:r>
      <w:r>
        <w:rPr>
          <w:spacing w:val="10"/>
        </w:rPr>
        <w:t xml:space="preserve"> </w:t>
      </w:r>
      <w:r>
        <w:t>часа)</w:t>
      </w:r>
      <w:r>
        <w:rPr>
          <w:spacing w:val="1"/>
        </w:rPr>
        <w:t xml:space="preserve"> </w:t>
      </w:r>
      <w:r>
        <w:rPr>
          <w:i/>
        </w:rPr>
        <w:t>Тема 2.</w:t>
      </w:r>
      <w:r>
        <w:t>Вредные привычки и их профилактика (1 часа)</w:t>
      </w:r>
      <w:r>
        <w:rPr>
          <w:spacing w:val="-57"/>
        </w:rPr>
        <w:t xml:space="preserve"> </w:t>
      </w:r>
      <w:r>
        <w:rPr>
          <w:i/>
        </w:rPr>
        <w:t>Тема</w:t>
      </w:r>
      <w:r>
        <w:rPr>
          <w:i/>
          <w:spacing w:val="2"/>
        </w:rPr>
        <w:t xml:space="preserve"> </w:t>
      </w:r>
      <w:r>
        <w:rPr>
          <w:i/>
        </w:rPr>
        <w:t>3</w:t>
      </w:r>
      <w:r>
        <w:t>Школа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моё</w:t>
      </w:r>
      <w:r>
        <w:rPr>
          <w:spacing w:val="1"/>
        </w:rPr>
        <w:t xml:space="preserve"> </w:t>
      </w:r>
      <w:r>
        <w:t>настроение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часа)</w:t>
      </w:r>
    </w:p>
    <w:p w:rsidR="00296017" w:rsidRDefault="00296017" w:rsidP="00296017">
      <w:pPr>
        <w:spacing w:line="274" w:lineRule="exact"/>
        <w:ind w:left="693"/>
      </w:pPr>
      <w:r>
        <w:rPr>
          <w:i/>
        </w:rPr>
        <w:t>Тема 4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мире</w:t>
      </w:r>
      <w:r>
        <w:rPr>
          <w:spacing w:val="-1"/>
          <w:u w:val="single"/>
        </w:rPr>
        <w:t xml:space="preserve"> </w:t>
      </w:r>
      <w:r>
        <w:rPr>
          <w:u w:val="single"/>
        </w:rPr>
        <w:t>интересного.</w:t>
      </w:r>
      <w:r>
        <w:rPr>
          <w:spacing w:val="-3"/>
          <w:u w:val="single"/>
        </w:rPr>
        <w:t xml:space="preserve"> </w:t>
      </w:r>
      <w:r>
        <w:rPr>
          <w:u w:val="single"/>
        </w:rPr>
        <w:t>Текущий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контроль</w:t>
      </w:r>
      <w:r>
        <w:rPr>
          <w:spacing w:val="-4"/>
          <w:u w:val="single"/>
        </w:rPr>
        <w:t xml:space="preserve"> </w:t>
      </w:r>
      <w:r>
        <w:rPr>
          <w:u w:val="single"/>
        </w:rPr>
        <w:t>знаний-</w:t>
      </w:r>
      <w:r>
        <w:rPr>
          <w:spacing w:val="2"/>
          <w:u w:val="single"/>
        </w:rPr>
        <w:t xml:space="preserve"> </w:t>
      </w:r>
      <w:r>
        <w:rPr>
          <w:u w:val="single"/>
        </w:rPr>
        <w:t>итоговая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диагностика</w:t>
      </w:r>
      <w:r>
        <w:rPr>
          <w:spacing w:val="-1"/>
          <w:u w:val="single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часа)</w:t>
      </w:r>
    </w:p>
    <w:p w:rsidR="00296017" w:rsidRDefault="00296017" w:rsidP="00296017">
      <w:pPr>
        <w:pStyle w:val="ad"/>
        <w:spacing w:before="11"/>
        <w:rPr>
          <w:sz w:val="15"/>
        </w:rPr>
      </w:pPr>
    </w:p>
    <w:p w:rsidR="00296017" w:rsidRDefault="00190C15" w:rsidP="00296017">
      <w:pPr>
        <w:spacing w:before="90" w:line="275" w:lineRule="exact"/>
        <w:ind w:right="2883"/>
        <w:jc w:val="right"/>
        <w:rPr>
          <w:b/>
          <w:i/>
        </w:rPr>
      </w:pPr>
      <w:r>
        <w:rPr>
          <w:b/>
          <w:i/>
        </w:rPr>
        <w:t xml:space="preserve">Модуль № </w:t>
      </w:r>
      <w:r w:rsidR="00296017">
        <w:rPr>
          <w:b/>
          <w:i/>
        </w:rPr>
        <w:t>7.</w:t>
      </w:r>
      <w:r w:rsidR="00296017">
        <w:rPr>
          <w:b/>
          <w:i/>
          <w:spacing w:val="-2"/>
        </w:rPr>
        <w:t xml:space="preserve"> </w:t>
      </w:r>
      <w:r w:rsidR="00296017">
        <w:rPr>
          <w:b/>
          <w:i/>
        </w:rPr>
        <w:t>«Вот</w:t>
      </w:r>
      <w:r w:rsidR="00296017">
        <w:rPr>
          <w:b/>
          <w:i/>
          <w:spacing w:val="6"/>
        </w:rPr>
        <w:t xml:space="preserve"> </w:t>
      </w:r>
      <w:r w:rsidR="00296017">
        <w:rPr>
          <w:b/>
          <w:i/>
        </w:rPr>
        <w:t>и</w:t>
      </w:r>
      <w:r w:rsidR="00296017">
        <w:rPr>
          <w:b/>
          <w:i/>
          <w:spacing w:val="-1"/>
        </w:rPr>
        <w:t xml:space="preserve"> </w:t>
      </w:r>
      <w:r w:rsidR="00296017">
        <w:rPr>
          <w:b/>
          <w:i/>
        </w:rPr>
        <w:t>стали</w:t>
      </w:r>
      <w:r w:rsidR="00296017">
        <w:rPr>
          <w:b/>
          <w:i/>
          <w:spacing w:val="-4"/>
        </w:rPr>
        <w:t xml:space="preserve"> </w:t>
      </w:r>
      <w:r w:rsidR="00296017">
        <w:rPr>
          <w:b/>
          <w:i/>
        </w:rPr>
        <w:t>мы</w:t>
      </w:r>
      <w:r w:rsidR="00296017">
        <w:rPr>
          <w:b/>
          <w:i/>
          <w:spacing w:val="-3"/>
        </w:rPr>
        <w:t xml:space="preserve"> </w:t>
      </w:r>
      <w:r w:rsidR="00296017">
        <w:rPr>
          <w:b/>
          <w:i/>
        </w:rPr>
        <w:t>на</w:t>
      </w:r>
      <w:r w:rsidR="00296017">
        <w:rPr>
          <w:b/>
          <w:i/>
          <w:spacing w:val="1"/>
        </w:rPr>
        <w:t xml:space="preserve"> </w:t>
      </w:r>
      <w:r w:rsidR="00296017">
        <w:rPr>
          <w:b/>
          <w:i/>
        </w:rPr>
        <w:t>год</w:t>
      </w:r>
      <w:r w:rsidR="00296017">
        <w:rPr>
          <w:b/>
          <w:i/>
          <w:spacing w:val="58"/>
        </w:rPr>
        <w:t xml:space="preserve"> </w:t>
      </w:r>
      <w:r w:rsidR="00296017">
        <w:rPr>
          <w:b/>
          <w:i/>
        </w:rPr>
        <w:t>взрослей»</w:t>
      </w:r>
      <w:r w:rsidR="00296017">
        <w:rPr>
          <w:b/>
          <w:i/>
          <w:spacing w:val="-4"/>
        </w:rPr>
        <w:t xml:space="preserve"> </w:t>
      </w:r>
      <w:proofErr w:type="gramStart"/>
      <w:r w:rsidR="00296017">
        <w:rPr>
          <w:b/>
          <w:i/>
        </w:rPr>
        <w:t>(</w:t>
      </w:r>
      <w:r w:rsidR="00296017">
        <w:rPr>
          <w:b/>
          <w:i/>
          <w:spacing w:val="1"/>
        </w:rPr>
        <w:t xml:space="preserve"> </w:t>
      </w:r>
      <w:proofErr w:type="gramEnd"/>
      <w:r w:rsidR="00296017">
        <w:rPr>
          <w:b/>
          <w:i/>
        </w:rPr>
        <w:t>16</w:t>
      </w:r>
      <w:r w:rsidR="00296017">
        <w:rPr>
          <w:b/>
          <w:i/>
          <w:spacing w:val="1"/>
        </w:rPr>
        <w:t xml:space="preserve"> </w:t>
      </w:r>
      <w:r w:rsidR="00296017">
        <w:rPr>
          <w:b/>
          <w:i/>
        </w:rPr>
        <w:t>ч.)</w:t>
      </w:r>
    </w:p>
    <w:p w:rsidR="00296017" w:rsidRDefault="00296017" w:rsidP="00296017">
      <w:pPr>
        <w:spacing w:line="275" w:lineRule="exact"/>
        <w:ind w:right="2823"/>
        <w:jc w:val="right"/>
      </w:pPr>
      <w:r>
        <w:t>Первая доврачебная помощь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летний</w:t>
      </w:r>
      <w:r>
        <w:rPr>
          <w:spacing w:val="-4"/>
        </w:rPr>
        <w:t xml:space="preserve"> </w:t>
      </w:r>
      <w:r>
        <w:t>период,</w:t>
      </w:r>
      <w:r>
        <w:rPr>
          <w:spacing w:val="-7"/>
        </w:rPr>
        <w:t xml:space="preserve"> </w:t>
      </w:r>
      <w:r>
        <w:t>опасности</w:t>
      </w:r>
      <w:r>
        <w:rPr>
          <w:spacing w:val="-2"/>
        </w:rPr>
        <w:t xml:space="preserve"> </w:t>
      </w:r>
      <w:r>
        <w:t>летнего периода.</w:t>
      </w:r>
    </w:p>
    <w:p w:rsidR="00296017" w:rsidRDefault="00296017" w:rsidP="00296017">
      <w:pPr>
        <w:spacing w:before="2" w:line="275" w:lineRule="exact"/>
        <w:ind w:left="693"/>
        <w:rPr>
          <w:b/>
          <w:i/>
        </w:rPr>
      </w:pPr>
      <w:r>
        <w:rPr>
          <w:spacing w:val="2"/>
          <w:u w:val="thick"/>
        </w:rPr>
        <w:t xml:space="preserve"> </w:t>
      </w:r>
      <w:r>
        <w:rPr>
          <w:b/>
          <w:i/>
          <w:u w:val="thick"/>
        </w:rPr>
        <w:t>1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класс (4</w:t>
      </w:r>
      <w:r>
        <w:rPr>
          <w:b/>
          <w:i/>
          <w:spacing w:val="-4"/>
          <w:u w:val="thick"/>
        </w:rPr>
        <w:t xml:space="preserve"> </w:t>
      </w:r>
      <w:r>
        <w:rPr>
          <w:b/>
          <w:i/>
          <w:u w:val="thick"/>
        </w:rPr>
        <w:t>часа)</w:t>
      </w:r>
    </w:p>
    <w:p w:rsidR="00296017" w:rsidRDefault="00296017" w:rsidP="00296017">
      <w:pPr>
        <w:spacing w:line="274" w:lineRule="exact"/>
        <w:ind w:left="693"/>
      </w:pPr>
      <w:r>
        <w:rPr>
          <w:i/>
        </w:rPr>
        <w:t>Тема 1</w:t>
      </w:r>
      <w:r>
        <w:t>Опасности</w:t>
      </w:r>
      <w:r>
        <w:rPr>
          <w:spacing w:val="-2"/>
        </w:rPr>
        <w:t xml:space="preserve"> </w:t>
      </w:r>
      <w:r>
        <w:t>летом (просмотр видео</w:t>
      </w:r>
      <w:r>
        <w:rPr>
          <w:spacing w:val="1"/>
        </w:rPr>
        <w:t xml:space="preserve"> </w:t>
      </w:r>
      <w:r>
        <w:t>фильма) (1</w:t>
      </w:r>
      <w:r>
        <w:rPr>
          <w:spacing w:val="-4"/>
        </w:rPr>
        <w:t xml:space="preserve"> </w:t>
      </w:r>
      <w:r>
        <w:t>часа)</w:t>
      </w:r>
    </w:p>
    <w:p w:rsidR="00296017" w:rsidRDefault="00296017" w:rsidP="00296017">
      <w:pPr>
        <w:spacing w:line="275" w:lineRule="exact"/>
        <w:ind w:left="693"/>
      </w:pPr>
      <w:r>
        <w:rPr>
          <w:i/>
        </w:rPr>
        <w:t>Тема 2.</w:t>
      </w:r>
      <w:r>
        <w:t>Первая</w:t>
      </w:r>
      <w:r>
        <w:rPr>
          <w:spacing w:val="-5"/>
        </w:rPr>
        <w:t xml:space="preserve"> </w:t>
      </w:r>
      <w:r>
        <w:t>доврачебная помощь</w:t>
      </w:r>
      <w:r>
        <w:rPr>
          <w:spacing w:val="-1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часа)</w:t>
      </w:r>
    </w:p>
    <w:p w:rsidR="00296017" w:rsidRDefault="00296017" w:rsidP="00296017">
      <w:pPr>
        <w:spacing w:before="5" w:line="237" w:lineRule="auto"/>
        <w:ind w:left="693" w:right="813"/>
      </w:pPr>
      <w:r>
        <w:rPr>
          <w:i/>
        </w:rPr>
        <w:t>Тема 3</w:t>
      </w:r>
      <w:r>
        <w:t>Вредные и полезные растения. Кукольный театр: Русская народная сказка «Репка» (1</w:t>
      </w:r>
      <w:r>
        <w:rPr>
          <w:spacing w:val="-57"/>
        </w:rPr>
        <w:t xml:space="preserve"> </w:t>
      </w:r>
      <w:r>
        <w:t>часа)</w:t>
      </w:r>
    </w:p>
    <w:p w:rsidR="00296017" w:rsidRDefault="00296017" w:rsidP="00296017">
      <w:pPr>
        <w:spacing w:before="4"/>
        <w:ind w:left="693"/>
      </w:pPr>
      <w:r>
        <w:rPr>
          <w:i/>
        </w:rPr>
        <w:t>Тема 4</w:t>
      </w:r>
      <w:r>
        <w:rPr>
          <w:u w:val="single"/>
        </w:rPr>
        <w:t>Чему</w:t>
      </w:r>
      <w:r>
        <w:rPr>
          <w:spacing w:val="-9"/>
          <w:u w:val="single"/>
        </w:rPr>
        <w:t xml:space="preserve"> </w:t>
      </w:r>
      <w:r>
        <w:rPr>
          <w:u w:val="single"/>
        </w:rPr>
        <w:t>мы</w:t>
      </w:r>
      <w:r>
        <w:rPr>
          <w:spacing w:val="1"/>
          <w:u w:val="single"/>
        </w:rPr>
        <w:t xml:space="preserve"> </w:t>
      </w:r>
      <w:r>
        <w:rPr>
          <w:u w:val="single"/>
        </w:rPr>
        <w:t>научились</w:t>
      </w:r>
      <w:r>
        <w:rPr>
          <w:spacing w:val="1"/>
          <w:u w:val="single"/>
        </w:rPr>
        <w:t xml:space="preserve"> </w:t>
      </w:r>
      <w:r>
        <w:rPr>
          <w:u w:val="single"/>
        </w:rPr>
        <w:t>за</w:t>
      </w:r>
      <w:r>
        <w:rPr>
          <w:spacing w:val="-6"/>
          <w:u w:val="single"/>
        </w:rPr>
        <w:t xml:space="preserve"> </w:t>
      </w:r>
      <w:r>
        <w:rPr>
          <w:u w:val="single"/>
        </w:rPr>
        <w:t>год.</w:t>
      </w:r>
      <w:r>
        <w:rPr>
          <w:spacing w:val="3"/>
          <w:u w:val="single"/>
        </w:rPr>
        <w:t xml:space="preserve"> </w:t>
      </w:r>
      <w:r>
        <w:rPr>
          <w:u w:val="single"/>
        </w:rPr>
        <w:t>Итоговый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контроль</w:t>
      </w:r>
      <w:r>
        <w:rPr>
          <w:spacing w:val="-3"/>
          <w:u w:val="single"/>
        </w:rPr>
        <w:t xml:space="preserve"> </w:t>
      </w:r>
      <w:r>
        <w:rPr>
          <w:u w:val="single"/>
        </w:rPr>
        <w:t>знаний-</w:t>
      </w:r>
      <w:r>
        <w:rPr>
          <w:spacing w:val="-3"/>
          <w:u w:val="single"/>
        </w:rPr>
        <w:t xml:space="preserve"> </w:t>
      </w:r>
      <w:r>
        <w:rPr>
          <w:u w:val="single"/>
        </w:rPr>
        <w:t>диагностика.</w:t>
      </w:r>
      <w:r>
        <w:rPr>
          <w:spacing w:val="3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часа)</w:t>
      </w:r>
    </w:p>
    <w:p w:rsidR="00296017" w:rsidRDefault="00296017" w:rsidP="002167F8">
      <w:pPr>
        <w:pStyle w:val="ab"/>
        <w:widowControl w:val="0"/>
        <w:numPr>
          <w:ilvl w:val="0"/>
          <w:numId w:val="6"/>
        </w:numPr>
        <w:tabs>
          <w:tab w:val="left" w:pos="876"/>
        </w:tabs>
        <w:autoSpaceDE w:val="0"/>
        <w:autoSpaceDN w:val="0"/>
        <w:spacing w:before="2" w:after="0" w:line="275" w:lineRule="exact"/>
        <w:contextualSpacing w:val="0"/>
        <w:rPr>
          <w:b/>
          <w:i/>
          <w:sz w:val="24"/>
        </w:rPr>
      </w:pPr>
      <w:r>
        <w:rPr>
          <w:b/>
          <w:i/>
          <w:sz w:val="24"/>
          <w:u w:val="thick"/>
        </w:rPr>
        <w:t>класс (4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часа)</w:t>
      </w:r>
    </w:p>
    <w:p w:rsidR="00296017" w:rsidRDefault="00296017" w:rsidP="00296017">
      <w:pPr>
        <w:spacing w:line="274" w:lineRule="exact"/>
        <w:ind w:left="693"/>
      </w:pPr>
      <w:r>
        <w:rPr>
          <w:i/>
        </w:rPr>
        <w:t>Тема</w:t>
      </w:r>
      <w:r>
        <w:rPr>
          <w:i/>
          <w:spacing w:val="2"/>
        </w:rPr>
        <w:t xml:space="preserve"> </w:t>
      </w:r>
      <w:r>
        <w:rPr>
          <w:i/>
        </w:rPr>
        <w:t>1</w:t>
      </w:r>
      <w:r>
        <w:t>Я и</w:t>
      </w:r>
      <w:r>
        <w:rPr>
          <w:spacing w:val="-2"/>
        </w:rPr>
        <w:t xml:space="preserve"> </w:t>
      </w:r>
      <w:r>
        <w:t>опасность.</w:t>
      </w:r>
      <w:r>
        <w:rPr>
          <w:spacing w:val="3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часа)</w:t>
      </w:r>
    </w:p>
    <w:p w:rsidR="00296017" w:rsidRDefault="00296017" w:rsidP="00296017">
      <w:pPr>
        <w:spacing w:line="242" w:lineRule="auto"/>
        <w:ind w:left="693" w:right="973"/>
      </w:pPr>
      <w:r>
        <w:rPr>
          <w:i/>
        </w:rPr>
        <w:t xml:space="preserve">Тема 2. </w:t>
      </w:r>
      <w:r>
        <w:t>Чем и как можно отравиться.</w:t>
      </w:r>
      <w:r>
        <w:rPr>
          <w:spacing w:val="1"/>
        </w:rPr>
        <w:t xml:space="preserve"> </w:t>
      </w:r>
      <w:r>
        <w:t>Кукольный спектакль А.Колобова «Красивые грибы»</w:t>
      </w:r>
      <w:r>
        <w:rPr>
          <w:spacing w:val="-57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часа)</w:t>
      </w:r>
    </w:p>
    <w:p w:rsidR="00296017" w:rsidRDefault="00296017" w:rsidP="00296017">
      <w:pPr>
        <w:spacing w:line="271" w:lineRule="exact"/>
        <w:ind w:left="693"/>
      </w:pPr>
      <w:r>
        <w:rPr>
          <w:i/>
        </w:rPr>
        <w:t>Тема</w:t>
      </w:r>
      <w:r>
        <w:rPr>
          <w:i/>
          <w:spacing w:val="1"/>
        </w:rPr>
        <w:t xml:space="preserve"> </w:t>
      </w:r>
      <w:r>
        <w:rPr>
          <w:i/>
        </w:rPr>
        <w:t>3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отравлении</w:t>
      </w:r>
      <w:r>
        <w:rPr>
          <w:spacing w:val="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часа)</w:t>
      </w:r>
    </w:p>
    <w:p w:rsidR="00296017" w:rsidRDefault="00296017" w:rsidP="00296017">
      <w:pPr>
        <w:spacing w:before="1"/>
        <w:ind w:left="693"/>
      </w:pPr>
      <w:r>
        <w:rPr>
          <w:i/>
        </w:rPr>
        <w:t>Тема</w:t>
      </w:r>
      <w:r>
        <w:rPr>
          <w:i/>
          <w:spacing w:val="-1"/>
        </w:rPr>
        <w:t xml:space="preserve"> </w:t>
      </w:r>
      <w:r>
        <w:rPr>
          <w:i/>
        </w:rPr>
        <w:t>4</w:t>
      </w:r>
      <w:r>
        <w:rPr>
          <w:i/>
          <w:spacing w:val="57"/>
        </w:rPr>
        <w:t xml:space="preserve"> </w:t>
      </w:r>
      <w:r>
        <w:rPr>
          <w:u w:val="single"/>
        </w:rPr>
        <w:t>Наши успехи</w:t>
      </w:r>
      <w:r>
        <w:rPr>
          <w:spacing w:val="1"/>
          <w:u w:val="single"/>
        </w:rPr>
        <w:t xml:space="preserve"> </w:t>
      </w:r>
      <w:r>
        <w:rPr>
          <w:u w:val="single"/>
        </w:rPr>
        <w:t>и достижения.</w:t>
      </w:r>
      <w:r>
        <w:rPr>
          <w:spacing w:val="2"/>
          <w:u w:val="single"/>
        </w:rPr>
        <w:t xml:space="preserve"> </w:t>
      </w:r>
      <w:r>
        <w:rPr>
          <w:u w:val="single"/>
        </w:rPr>
        <w:t>Итоговый</w:t>
      </w:r>
      <w:r>
        <w:rPr>
          <w:spacing w:val="114"/>
          <w:u w:val="single"/>
        </w:rPr>
        <w:t xml:space="preserve"> </w:t>
      </w:r>
      <w:r>
        <w:rPr>
          <w:u w:val="single"/>
        </w:rPr>
        <w:t>контроль</w:t>
      </w:r>
      <w:r>
        <w:rPr>
          <w:spacing w:val="-4"/>
          <w:u w:val="single"/>
        </w:rPr>
        <w:t xml:space="preserve"> </w:t>
      </w:r>
      <w:r>
        <w:rPr>
          <w:u w:val="single"/>
        </w:rPr>
        <w:t>знаний-</w:t>
      </w:r>
      <w:r>
        <w:rPr>
          <w:spacing w:val="-4"/>
          <w:u w:val="single"/>
        </w:rPr>
        <w:t xml:space="preserve"> </w:t>
      </w:r>
      <w:r>
        <w:rPr>
          <w:u w:val="single"/>
        </w:rPr>
        <w:t>диагностика</w:t>
      </w:r>
      <w:r>
        <w:rPr>
          <w:spacing w:val="-5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часа)</w:t>
      </w:r>
    </w:p>
    <w:p w:rsidR="00296017" w:rsidRDefault="00296017" w:rsidP="002167F8">
      <w:pPr>
        <w:pStyle w:val="ab"/>
        <w:widowControl w:val="0"/>
        <w:numPr>
          <w:ilvl w:val="0"/>
          <w:numId w:val="6"/>
        </w:numPr>
        <w:tabs>
          <w:tab w:val="left" w:pos="876"/>
        </w:tabs>
        <w:autoSpaceDE w:val="0"/>
        <w:autoSpaceDN w:val="0"/>
        <w:spacing w:before="3" w:after="0" w:line="275" w:lineRule="exact"/>
        <w:contextualSpacing w:val="0"/>
        <w:rPr>
          <w:b/>
          <w:i/>
          <w:sz w:val="24"/>
        </w:rPr>
      </w:pPr>
      <w:r>
        <w:rPr>
          <w:b/>
          <w:i/>
          <w:sz w:val="24"/>
          <w:u w:val="thick"/>
        </w:rPr>
        <w:t>класс (4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часа)</w:t>
      </w:r>
    </w:p>
    <w:p w:rsidR="00296017" w:rsidRDefault="00296017" w:rsidP="00296017">
      <w:pPr>
        <w:spacing w:line="274" w:lineRule="exact"/>
        <w:ind w:left="693"/>
      </w:pPr>
      <w:r>
        <w:rPr>
          <w:i/>
        </w:rPr>
        <w:t>Тема</w:t>
      </w:r>
      <w:r>
        <w:rPr>
          <w:i/>
          <w:spacing w:val="2"/>
        </w:rPr>
        <w:t xml:space="preserve"> </w:t>
      </w:r>
      <w:r>
        <w:rPr>
          <w:i/>
        </w:rPr>
        <w:t>1</w:t>
      </w:r>
      <w:r>
        <w:t>Я и</w:t>
      </w:r>
      <w:r>
        <w:rPr>
          <w:spacing w:val="-1"/>
        </w:rPr>
        <w:t xml:space="preserve"> </w:t>
      </w:r>
      <w:r>
        <w:t>опасность.</w:t>
      </w:r>
      <w:r>
        <w:rPr>
          <w:spacing w:val="2"/>
        </w:rPr>
        <w:t xml:space="preserve"> </w:t>
      </w:r>
      <w:r>
        <w:t>(1часа)</w:t>
      </w:r>
    </w:p>
    <w:p w:rsidR="00296017" w:rsidRDefault="00296017" w:rsidP="00296017">
      <w:pPr>
        <w:spacing w:line="275" w:lineRule="exact"/>
        <w:ind w:left="693"/>
      </w:pPr>
      <w:r>
        <w:rPr>
          <w:i/>
        </w:rPr>
        <w:t>Тема</w:t>
      </w:r>
      <w:r>
        <w:rPr>
          <w:i/>
          <w:spacing w:val="-2"/>
        </w:rPr>
        <w:t xml:space="preserve"> </w:t>
      </w:r>
      <w:r>
        <w:rPr>
          <w:i/>
        </w:rPr>
        <w:t>2.</w:t>
      </w:r>
      <w:r>
        <w:t>Лесная</w:t>
      </w:r>
      <w:r>
        <w:rPr>
          <w:spacing w:val="-2"/>
        </w:rPr>
        <w:t xml:space="preserve"> </w:t>
      </w:r>
      <w:r>
        <w:t>аптека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службе</w:t>
      </w:r>
      <w:r>
        <w:rPr>
          <w:spacing w:val="-3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часа)</w:t>
      </w:r>
    </w:p>
    <w:p w:rsidR="00296017" w:rsidRDefault="00296017" w:rsidP="00296017">
      <w:pPr>
        <w:spacing w:before="3" w:line="275" w:lineRule="exact"/>
        <w:ind w:left="693"/>
      </w:pPr>
      <w:r>
        <w:rPr>
          <w:i/>
        </w:rPr>
        <w:t>Тема</w:t>
      </w:r>
      <w:r>
        <w:rPr>
          <w:i/>
          <w:spacing w:val="-1"/>
        </w:rPr>
        <w:t xml:space="preserve"> </w:t>
      </w:r>
      <w:r>
        <w:rPr>
          <w:i/>
        </w:rPr>
        <w:t>3</w:t>
      </w:r>
      <w:r>
        <w:t>Игра</w:t>
      </w:r>
      <w:r>
        <w:rPr>
          <w:spacing w:val="-2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зная</w:t>
      </w:r>
      <w:r>
        <w:rPr>
          <w:spacing w:val="-1"/>
        </w:rPr>
        <w:t xml:space="preserve"> </w:t>
      </w:r>
      <w:r>
        <w:t>броду,</w:t>
      </w:r>
      <w:r>
        <w:rPr>
          <w:spacing w:val="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суйся в воду» (1 часа)</w:t>
      </w:r>
    </w:p>
    <w:p w:rsidR="00296017" w:rsidRDefault="00296017" w:rsidP="00296017">
      <w:pPr>
        <w:spacing w:line="242" w:lineRule="auto"/>
        <w:ind w:left="693" w:right="973"/>
      </w:pPr>
      <w:r>
        <w:rPr>
          <w:i/>
        </w:rPr>
        <w:t>Тема 4</w:t>
      </w:r>
      <w:r>
        <w:rPr>
          <w:u w:val="single"/>
        </w:rPr>
        <w:t xml:space="preserve">Чему мы научились и чего достигли. Итоговый контроль знаний- диагностика. </w:t>
      </w:r>
      <w:r>
        <w:t>(1</w:t>
      </w:r>
      <w:r>
        <w:rPr>
          <w:spacing w:val="-57"/>
        </w:rPr>
        <w:t xml:space="preserve"> </w:t>
      </w:r>
      <w:r>
        <w:t>часа)</w:t>
      </w:r>
    </w:p>
    <w:p w:rsidR="00296017" w:rsidRDefault="00296017" w:rsidP="002167F8">
      <w:pPr>
        <w:pStyle w:val="ab"/>
        <w:widowControl w:val="0"/>
        <w:numPr>
          <w:ilvl w:val="0"/>
          <w:numId w:val="6"/>
        </w:numPr>
        <w:tabs>
          <w:tab w:val="left" w:pos="876"/>
        </w:tabs>
        <w:autoSpaceDE w:val="0"/>
        <w:autoSpaceDN w:val="0"/>
        <w:spacing w:after="0" w:line="274" w:lineRule="exact"/>
        <w:contextualSpacing w:val="0"/>
        <w:rPr>
          <w:b/>
          <w:i/>
          <w:sz w:val="24"/>
        </w:rPr>
      </w:pPr>
      <w:r>
        <w:rPr>
          <w:b/>
          <w:i/>
          <w:sz w:val="24"/>
          <w:u w:val="thick"/>
        </w:rPr>
        <w:t>класс (4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часа)</w:t>
      </w:r>
    </w:p>
    <w:p w:rsidR="00296017" w:rsidRDefault="00296017" w:rsidP="00296017">
      <w:pPr>
        <w:spacing w:line="274" w:lineRule="exact"/>
        <w:ind w:left="693"/>
      </w:pPr>
      <w:r>
        <w:rPr>
          <w:i/>
        </w:rPr>
        <w:t>Тема</w:t>
      </w:r>
      <w:r>
        <w:rPr>
          <w:i/>
          <w:spacing w:val="2"/>
        </w:rPr>
        <w:t xml:space="preserve"> </w:t>
      </w:r>
      <w:r>
        <w:rPr>
          <w:i/>
        </w:rPr>
        <w:t>1</w:t>
      </w:r>
      <w:r>
        <w:t>Я и</w:t>
      </w:r>
      <w:r>
        <w:rPr>
          <w:spacing w:val="-2"/>
        </w:rPr>
        <w:t xml:space="preserve"> </w:t>
      </w:r>
      <w:r>
        <w:t>опасность.</w:t>
      </w:r>
      <w:r>
        <w:rPr>
          <w:spacing w:val="3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часа)</w:t>
      </w:r>
    </w:p>
    <w:p w:rsidR="00296017" w:rsidRDefault="00296017" w:rsidP="00296017">
      <w:pPr>
        <w:spacing w:line="275" w:lineRule="exact"/>
        <w:ind w:left="693"/>
      </w:pPr>
      <w:r>
        <w:rPr>
          <w:i/>
        </w:rPr>
        <w:t>Тема 2.</w:t>
      </w:r>
      <w:r>
        <w:rPr>
          <w:i/>
          <w:spacing w:val="-1"/>
        </w:rPr>
        <w:t xml:space="preserve"> </w:t>
      </w:r>
      <w:r>
        <w:t>Игра «Мой</w:t>
      </w:r>
      <w:r>
        <w:rPr>
          <w:spacing w:val="-4"/>
        </w:rPr>
        <w:t xml:space="preserve"> </w:t>
      </w:r>
      <w:r>
        <w:t>горизонт»</w:t>
      </w:r>
      <w:r>
        <w:rPr>
          <w:spacing w:val="-2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часа)</w:t>
      </w:r>
    </w:p>
    <w:p w:rsidR="00296017" w:rsidRDefault="00296017" w:rsidP="00296017">
      <w:pPr>
        <w:spacing w:before="2" w:line="275" w:lineRule="exact"/>
        <w:ind w:left="693"/>
      </w:pPr>
      <w:r>
        <w:rPr>
          <w:i/>
        </w:rPr>
        <w:t>Тема</w:t>
      </w:r>
      <w:r>
        <w:rPr>
          <w:i/>
          <w:spacing w:val="-1"/>
        </w:rPr>
        <w:t xml:space="preserve"> </w:t>
      </w:r>
      <w:r>
        <w:rPr>
          <w:i/>
        </w:rPr>
        <w:t>3</w:t>
      </w:r>
      <w:r>
        <w:rPr>
          <w:i/>
          <w:spacing w:val="57"/>
        </w:rPr>
        <w:t xml:space="preserve"> </w:t>
      </w:r>
      <w:r>
        <w:t>Гордо</w:t>
      </w:r>
      <w:r>
        <w:rPr>
          <w:spacing w:val="4"/>
        </w:rPr>
        <w:t xml:space="preserve"> </w:t>
      </w:r>
      <w:r>
        <w:t>реет</w:t>
      </w:r>
      <w:r>
        <w:rPr>
          <w:spacing w:val="-4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(1часа)</w:t>
      </w:r>
    </w:p>
    <w:p w:rsidR="00296017" w:rsidRDefault="00296017" w:rsidP="00296017">
      <w:pPr>
        <w:spacing w:line="242" w:lineRule="auto"/>
        <w:ind w:left="693" w:right="813"/>
      </w:pPr>
      <w:r>
        <w:rPr>
          <w:i/>
        </w:rPr>
        <w:t>Тема 4</w:t>
      </w:r>
      <w:r>
        <w:rPr>
          <w:i/>
          <w:spacing w:val="1"/>
        </w:rPr>
        <w:t xml:space="preserve"> </w:t>
      </w:r>
      <w:r>
        <w:t>«</w:t>
      </w:r>
      <w:r>
        <w:rPr>
          <w:u w:val="single"/>
        </w:rPr>
        <w:t>Умеете ли вы вести здоровый образ жизни». итоговый контроль знаний-</w:t>
      </w:r>
      <w:r>
        <w:rPr>
          <w:spacing w:val="-57"/>
        </w:rPr>
        <w:t xml:space="preserve"> </w:t>
      </w:r>
      <w:r>
        <w:rPr>
          <w:u w:val="single"/>
        </w:rPr>
        <w:t>Диагностика.</w:t>
      </w:r>
      <w:r>
        <w:rPr>
          <w:spacing w:val="3"/>
          <w:u w:val="single"/>
        </w:rPr>
        <w:t xml:space="preserve"> </w:t>
      </w:r>
      <w:r>
        <w:rPr>
          <w:u w:val="single"/>
        </w:rPr>
        <w:t>Составление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книги</w:t>
      </w:r>
      <w:r>
        <w:rPr>
          <w:spacing w:val="59"/>
          <w:u w:val="single"/>
        </w:rPr>
        <w:t xml:space="preserve"> </w:t>
      </w:r>
      <w:r>
        <w:rPr>
          <w:u w:val="single"/>
        </w:rPr>
        <w:t>здоровья.</w:t>
      </w:r>
      <w:r>
        <w:rPr>
          <w:spacing w:val="5"/>
          <w:u w:val="single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часа)</w:t>
      </w:r>
    </w:p>
    <w:p w:rsidR="00296017" w:rsidRDefault="00296017" w:rsidP="00296017">
      <w:pPr>
        <w:pStyle w:val="ad"/>
        <w:rPr>
          <w:sz w:val="20"/>
        </w:rPr>
      </w:pPr>
    </w:p>
    <w:p w:rsidR="00D50C6A" w:rsidRPr="00EF5C4C" w:rsidRDefault="00D50C6A" w:rsidP="00D50C6A">
      <w:pPr>
        <w:pStyle w:val="ab"/>
        <w:spacing w:after="0" w:line="240" w:lineRule="auto"/>
        <w:ind w:left="0" w:right="-1" w:firstLine="568"/>
        <w:jc w:val="both"/>
      </w:pPr>
    </w:p>
    <w:p w:rsidR="009847ED" w:rsidRDefault="009847ED" w:rsidP="00F96786">
      <w:pPr>
        <w:pStyle w:val="ab"/>
        <w:spacing w:after="0" w:line="240" w:lineRule="auto"/>
        <w:ind w:left="0" w:right="-1" w:firstLine="56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308DC" w:rsidRDefault="00F308DC" w:rsidP="00F96786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F308DC" w:rsidRDefault="00F308DC" w:rsidP="00F96786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F308DC" w:rsidRDefault="00F308DC" w:rsidP="00F96786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F308DC" w:rsidRDefault="00F308DC" w:rsidP="00F96786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F308DC" w:rsidRDefault="00F308DC" w:rsidP="00F96786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F308DC" w:rsidRDefault="00F308DC" w:rsidP="00F96786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F308DC" w:rsidRDefault="00F308DC" w:rsidP="00F96786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F308DC" w:rsidRDefault="00F308DC" w:rsidP="00F96786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F308DC" w:rsidRDefault="00F308DC" w:rsidP="00F96786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000AEE" w:rsidRDefault="00000AEE" w:rsidP="00F96786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000AEE" w:rsidRDefault="00000AEE" w:rsidP="00F96786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000AEE" w:rsidRDefault="00000AEE" w:rsidP="00F96786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F308DC" w:rsidRPr="00F308DC" w:rsidRDefault="00F308DC" w:rsidP="00F308DC">
      <w:pPr>
        <w:spacing w:line="339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F308DC">
        <w:rPr>
          <w:b/>
          <w:color w:val="000000"/>
          <w:sz w:val="28"/>
          <w:szCs w:val="28"/>
        </w:rPr>
        <w:t xml:space="preserve">3.Планируемые результаты </w:t>
      </w:r>
      <w:r w:rsidRPr="00F308DC">
        <w:rPr>
          <w:b/>
          <w:bCs/>
          <w:iCs/>
          <w:color w:val="000000"/>
          <w:sz w:val="28"/>
          <w:szCs w:val="28"/>
        </w:rPr>
        <w:t>освоения обучающимися программы</w:t>
      </w:r>
    </w:p>
    <w:p w:rsidR="00B07722" w:rsidRPr="002928B6" w:rsidRDefault="00B07722" w:rsidP="00F96786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B07722" w:rsidRPr="00B07722" w:rsidRDefault="00B07722" w:rsidP="00F308DC">
      <w:pPr>
        <w:pStyle w:val="ab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b/>
        </w:rPr>
        <w:t xml:space="preserve">        </w:t>
      </w:r>
    </w:p>
    <w:p w:rsidR="00B07722" w:rsidRPr="00B07722" w:rsidRDefault="00B07722" w:rsidP="00F96786">
      <w:pPr>
        <w:pStyle w:val="ab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b/>
          <w:i/>
          <w:sz w:val="24"/>
          <w:szCs w:val="24"/>
        </w:rPr>
        <w:t>Личностными результатами</w:t>
      </w:r>
      <w:r w:rsidRPr="00B07722">
        <w:rPr>
          <w:rFonts w:ascii="Times New Roman" w:hAnsi="Times New Roman"/>
          <w:sz w:val="24"/>
          <w:szCs w:val="24"/>
        </w:rPr>
        <w:t xml:space="preserve">   программы внеурочной деятельности «Азбука здоровья»  является формирование следующих умений:</w:t>
      </w:r>
    </w:p>
    <w:p w:rsidR="00B07722" w:rsidRPr="00B07722" w:rsidRDefault="00B07722" w:rsidP="002167F8">
      <w:pPr>
        <w:pStyle w:val="ab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i/>
          <w:iCs/>
          <w:sz w:val="24"/>
          <w:szCs w:val="24"/>
        </w:rPr>
        <w:t>Определять </w:t>
      </w:r>
      <w:r w:rsidRPr="00B07722">
        <w:rPr>
          <w:rFonts w:ascii="Times New Roman" w:hAnsi="Times New Roman"/>
          <w:sz w:val="24"/>
          <w:szCs w:val="24"/>
        </w:rPr>
        <w:t>и</w:t>
      </w:r>
      <w:r w:rsidRPr="00B07722">
        <w:rPr>
          <w:rFonts w:ascii="Times New Roman" w:hAnsi="Times New Roman"/>
          <w:i/>
          <w:iCs/>
          <w:sz w:val="24"/>
          <w:szCs w:val="24"/>
        </w:rPr>
        <w:t> высказывать</w:t>
      </w:r>
      <w:r w:rsidRPr="00B07722">
        <w:rPr>
          <w:rFonts w:ascii="Times New Roman" w:hAnsi="Times New Roman"/>
          <w:sz w:val="24"/>
          <w:szCs w:val="24"/>
        </w:rPr>
        <w:t> под руководством учителя самые простые и общие для всех людей правила поведения при сотрудничестве (этические нормы);</w:t>
      </w:r>
    </w:p>
    <w:p w:rsidR="00B07722" w:rsidRPr="00B07722" w:rsidRDefault="00B07722" w:rsidP="002167F8">
      <w:pPr>
        <w:pStyle w:val="ab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B07722">
        <w:rPr>
          <w:rFonts w:ascii="Times New Roman" w:hAnsi="Times New Roman"/>
          <w:i/>
          <w:iCs/>
          <w:sz w:val="24"/>
          <w:szCs w:val="24"/>
        </w:rPr>
        <w:t>делать выбор,</w:t>
      </w:r>
      <w:r w:rsidRPr="00B07722">
        <w:rPr>
          <w:rFonts w:ascii="Times New Roman" w:hAnsi="Times New Roman"/>
          <w:sz w:val="24"/>
          <w:szCs w:val="24"/>
        </w:rPr>
        <w:t> при поддержке других участников группы и педагога, как поступить.</w:t>
      </w:r>
    </w:p>
    <w:p w:rsidR="00B07722" w:rsidRPr="00B07722" w:rsidRDefault="00B07722" w:rsidP="00F96786">
      <w:pPr>
        <w:pStyle w:val="ab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b/>
          <w:sz w:val="24"/>
          <w:szCs w:val="24"/>
        </w:rPr>
        <w:t xml:space="preserve">       </w:t>
      </w:r>
    </w:p>
    <w:p w:rsidR="00B07722" w:rsidRPr="00B07722" w:rsidRDefault="00B07722" w:rsidP="00F96786">
      <w:pPr>
        <w:pStyle w:val="ab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B07722">
        <w:rPr>
          <w:rFonts w:ascii="Times New Roman" w:hAnsi="Times New Roman"/>
          <w:b/>
          <w:i/>
          <w:sz w:val="24"/>
          <w:szCs w:val="24"/>
        </w:rPr>
        <w:t>Метапредметными</w:t>
      </w:r>
      <w:proofErr w:type="spellEnd"/>
      <w:r w:rsidRPr="00B07722">
        <w:rPr>
          <w:rFonts w:ascii="Times New Roman" w:hAnsi="Times New Roman"/>
          <w:b/>
          <w:i/>
          <w:sz w:val="24"/>
          <w:szCs w:val="24"/>
        </w:rPr>
        <w:t xml:space="preserve"> результатами</w:t>
      </w:r>
      <w:r w:rsidRPr="00B07722">
        <w:rPr>
          <w:rFonts w:ascii="Times New Roman" w:hAnsi="Times New Roman"/>
          <w:sz w:val="24"/>
          <w:szCs w:val="24"/>
        </w:rPr>
        <w:t xml:space="preserve"> программы внеурочной деятельности «Азбука здоровья» - является формирование следующих универсальных учебных действий (УУД):</w:t>
      </w:r>
    </w:p>
    <w:p w:rsidR="00B07722" w:rsidRPr="00B07722" w:rsidRDefault="00B07722" w:rsidP="00F96786">
      <w:pPr>
        <w:pStyle w:val="ab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 xml:space="preserve">    </w:t>
      </w:r>
      <w:r w:rsidRPr="00B07722">
        <w:rPr>
          <w:rFonts w:ascii="Times New Roman" w:hAnsi="Times New Roman"/>
          <w:b/>
          <w:i/>
          <w:iCs/>
          <w:sz w:val="24"/>
          <w:szCs w:val="24"/>
        </w:rPr>
        <w:t>1. </w:t>
      </w:r>
      <w:r w:rsidRPr="00B07722">
        <w:rPr>
          <w:rFonts w:ascii="Times New Roman" w:hAnsi="Times New Roman"/>
          <w:b/>
          <w:i/>
          <w:iCs/>
        </w:rPr>
        <w:t>РЕГУЛЯТИВНЫЕ УУД:</w:t>
      </w:r>
    </w:p>
    <w:p w:rsidR="00B07722" w:rsidRPr="00B07722" w:rsidRDefault="00B07722" w:rsidP="002167F8">
      <w:pPr>
        <w:pStyle w:val="ab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i/>
          <w:iCs/>
          <w:sz w:val="24"/>
          <w:szCs w:val="24"/>
        </w:rPr>
        <w:t>Определять и формулировать</w:t>
      </w:r>
      <w:r w:rsidRPr="00B07722">
        <w:rPr>
          <w:rFonts w:ascii="Times New Roman" w:hAnsi="Times New Roman"/>
          <w:sz w:val="24"/>
          <w:szCs w:val="24"/>
        </w:rPr>
        <w:t> цель деятельности на уроке с помощью учителя.</w:t>
      </w:r>
    </w:p>
    <w:p w:rsidR="00B07722" w:rsidRPr="00B07722" w:rsidRDefault="00B07722" w:rsidP="002167F8">
      <w:pPr>
        <w:pStyle w:val="ab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i/>
          <w:iCs/>
          <w:sz w:val="24"/>
          <w:szCs w:val="24"/>
        </w:rPr>
        <w:t>Проговаривать</w:t>
      </w:r>
      <w:r w:rsidRPr="00B07722">
        <w:rPr>
          <w:rFonts w:ascii="Times New Roman" w:hAnsi="Times New Roman"/>
          <w:sz w:val="24"/>
          <w:szCs w:val="24"/>
        </w:rPr>
        <w:t> последовательность действий на уроке.</w:t>
      </w:r>
    </w:p>
    <w:p w:rsidR="00B07722" w:rsidRPr="00B07722" w:rsidRDefault="00B07722" w:rsidP="002167F8">
      <w:pPr>
        <w:pStyle w:val="ab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>Учить </w:t>
      </w:r>
      <w:r w:rsidRPr="00B07722">
        <w:rPr>
          <w:rFonts w:ascii="Times New Roman" w:hAnsi="Times New Roman"/>
          <w:i/>
          <w:iCs/>
          <w:sz w:val="24"/>
          <w:szCs w:val="24"/>
        </w:rPr>
        <w:t>высказывать</w:t>
      </w:r>
      <w:r w:rsidRPr="00B07722">
        <w:rPr>
          <w:rFonts w:ascii="Times New Roman" w:hAnsi="Times New Roman"/>
          <w:sz w:val="24"/>
          <w:szCs w:val="24"/>
        </w:rPr>
        <w:t> своё предположение (версию) на основе работы с иллюстрацией, учить </w:t>
      </w:r>
      <w:r w:rsidRPr="00B07722">
        <w:rPr>
          <w:rFonts w:ascii="Times New Roman" w:hAnsi="Times New Roman"/>
          <w:i/>
          <w:iCs/>
          <w:sz w:val="24"/>
          <w:szCs w:val="24"/>
        </w:rPr>
        <w:t xml:space="preserve">работать </w:t>
      </w:r>
      <w:r w:rsidRPr="00B07722">
        <w:rPr>
          <w:rFonts w:ascii="Times New Roman" w:hAnsi="Times New Roman"/>
          <w:sz w:val="24"/>
          <w:szCs w:val="24"/>
        </w:rPr>
        <w:t>по предложенному учителем плану.</w:t>
      </w:r>
    </w:p>
    <w:p w:rsidR="00B07722" w:rsidRPr="00B07722" w:rsidRDefault="00B07722" w:rsidP="00F96786">
      <w:pPr>
        <w:pStyle w:val="ab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B07722" w:rsidRPr="00B07722" w:rsidRDefault="00B07722" w:rsidP="002167F8">
      <w:pPr>
        <w:pStyle w:val="ab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>Учиться совместно с учителем и другими учениками </w:t>
      </w:r>
      <w:r w:rsidRPr="00B07722">
        <w:rPr>
          <w:rFonts w:ascii="Times New Roman" w:hAnsi="Times New Roman"/>
          <w:i/>
          <w:iCs/>
          <w:sz w:val="24"/>
          <w:szCs w:val="24"/>
        </w:rPr>
        <w:t>давать</w:t>
      </w:r>
      <w:r w:rsidRPr="00B07722">
        <w:rPr>
          <w:rFonts w:ascii="Times New Roman" w:hAnsi="Times New Roman"/>
          <w:sz w:val="24"/>
          <w:szCs w:val="24"/>
        </w:rPr>
        <w:t> эмоциональную </w:t>
      </w:r>
      <w:r w:rsidRPr="00B07722">
        <w:rPr>
          <w:rFonts w:ascii="Times New Roman" w:hAnsi="Times New Roman"/>
          <w:i/>
          <w:iCs/>
          <w:sz w:val="24"/>
          <w:szCs w:val="24"/>
        </w:rPr>
        <w:t>оценку</w:t>
      </w:r>
      <w:r w:rsidRPr="00B07722">
        <w:rPr>
          <w:rFonts w:ascii="Times New Roman" w:hAnsi="Times New Roman"/>
          <w:sz w:val="24"/>
          <w:szCs w:val="24"/>
        </w:rPr>
        <w:t> деятельности класса на уроке.</w:t>
      </w:r>
    </w:p>
    <w:p w:rsidR="00B07722" w:rsidRPr="00B07722" w:rsidRDefault="00B07722" w:rsidP="00F96786">
      <w:pPr>
        <w:pStyle w:val="ab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B07722" w:rsidRPr="00B07722" w:rsidRDefault="00B07722" w:rsidP="00F96786">
      <w:pPr>
        <w:pStyle w:val="ab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b/>
          <w:i/>
          <w:iCs/>
        </w:rPr>
        <w:t>2. ПОЗНАВАТЕЛЬНЫЕ УУД:</w:t>
      </w:r>
    </w:p>
    <w:p w:rsidR="00B07722" w:rsidRPr="00B07722" w:rsidRDefault="00B07722" w:rsidP="002167F8">
      <w:pPr>
        <w:pStyle w:val="ab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>Делать предварительный отбор источников информации: </w:t>
      </w:r>
      <w:r w:rsidRPr="00B07722">
        <w:rPr>
          <w:rFonts w:ascii="Times New Roman" w:hAnsi="Times New Roman"/>
          <w:i/>
          <w:iCs/>
          <w:sz w:val="24"/>
          <w:szCs w:val="24"/>
        </w:rPr>
        <w:t>ориентироваться</w:t>
      </w:r>
      <w:r w:rsidRPr="00B07722">
        <w:rPr>
          <w:rFonts w:ascii="Times New Roman" w:hAnsi="Times New Roman"/>
          <w:sz w:val="24"/>
          <w:szCs w:val="24"/>
        </w:rPr>
        <w:t> в учебнике (на развороте, в оглавлении, в словаре).</w:t>
      </w:r>
    </w:p>
    <w:p w:rsidR="00B07722" w:rsidRPr="00B07722" w:rsidRDefault="00B07722" w:rsidP="002167F8">
      <w:pPr>
        <w:pStyle w:val="ab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>Добывать новые знания: </w:t>
      </w:r>
      <w:r w:rsidRPr="00B07722">
        <w:rPr>
          <w:rFonts w:ascii="Times New Roman" w:hAnsi="Times New Roman"/>
          <w:i/>
          <w:iCs/>
          <w:sz w:val="24"/>
          <w:szCs w:val="24"/>
        </w:rPr>
        <w:t>находить ответы</w:t>
      </w:r>
      <w:r w:rsidRPr="00B07722">
        <w:rPr>
          <w:rFonts w:ascii="Times New Roman" w:hAnsi="Times New Roman"/>
          <w:sz w:val="24"/>
          <w:szCs w:val="24"/>
        </w:rPr>
        <w:t> на вопросы, используя учебник, свой жизненный опыт и информацию, полученную на уроке.</w:t>
      </w:r>
    </w:p>
    <w:p w:rsidR="00B07722" w:rsidRPr="00B07722" w:rsidRDefault="00B07722" w:rsidP="002167F8">
      <w:pPr>
        <w:pStyle w:val="ab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>Перерабатывать полученную информацию: </w:t>
      </w:r>
      <w:r w:rsidRPr="00B07722">
        <w:rPr>
          <w:rFonts w:ascii="Times New Roman" w:hAnsi="Times New Roman"/>
          <w:i/>
          <w:iCs/>
          <w:sz w:val="24"/>
          <w:szCs w:val="24"/>
        </w:rPr>
        <w:t>делать</w:t>
      </w:r>
      <w:r w:rsidRPr="00B07722">
        <w:rPr>
          <w:rFonts w:ascii="Times New Roman" w:hAnsi="Times New Roman"/>
          <w:sz w:val="24"/>
          <w:szCs w:val="24"/>
        </w:rPr>
        <w:t> выводы в результате совместной работы всего класса.</w:t>
      </w:r>
    </w:p>
    <w:p w:rsidR="00327B82" w:rsidRDefault="00B07722" w:rsidP="002167F8">
      <w:pPr>
        <w:pStyle w:val="ab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 xml:space="preserve"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</w:t>
      </w:r>
    </w:p>
    <w:p w:rsidR="00B07722" w:rsidRPr="00B07722" w:rsidRDefault="00327B82" w:rsidP="002167F8">
      <w:pPr>
        <w:pStyle w:val="ab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B07722" w:rsidRPr="00B07722">
        <w:rPr>
          <w:rFonts w:ascii="Times New Roman" w:hAnsi="Times New Roman"/>
          <w:sz w:val="24"/>
          <w:szCs w:val="24"/>
        </w:rPr>
        <w:t>аходить и формулировать решение задачи с помощью простейших моделей (предметных, рисунков, схематических рисунков).</w:t>
      </w:r>
    </w:p>
    <w:p w:rsidR="00B07722" w:rsidRPr="00B07722" w:rsidRDefault="00327B82" w:rsidP="00F96786">
      <w:pPr>
        <w:pStyle w:val="ab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B07722" w:rsidRPr="00B07722">
        <w:rPr>
          <w:rFonts w:ascii="Times New Roman" w:hAnsi="Times New Roman"/>
          <w:sz w:val="24"/>
          <w:szCs w:val="24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B07722" w:rsidRPr="00B07722" w:rsidRDefault="00B07722" w:rsidP="00F96786">
      <w:pPr>
        <w:pStyle w:val="ab"/>
        <w:spacing w:line="240" w:lineRule="auto"/>
        <w:ind w:left="426"/>
        <w:jc w:val="both"/>
        <w:rPr>
          <w:rFonts w:ascii="Times New Roman" w:hAnsi="Times New Roman"/>
          <w:b/>
        </w:rPr>
      </w:pPr>
      <w:r w:rsidRPr="00B07722">
        <w:rPr>
          <w:rFonts w:ascii="Times New Roman" w:hAnsi="Times New Roman"/>
          <w:b/>
          <w:i/>
          <w:iCs/>
        </w:rPr>
        <w:t>3. КОММУНИКАТИВНЫЕ УУД:</w:t>
      </w:r>
    </w:p>
    <w:p w:rsidR="00B07722" w:rsidRPr="00B07722" w:rsidRDefault="00B07722" w:rsidP="002167F8">
      <w:pPr>
        <w:pStyle w:val="ab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B07722" w:rsidRPr="00B07722" w:rsidRDefault="00B07722" w:rsidP="002167F8">
      <w:pPr>
        <w:pStyle w:val="ab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i/>
          <w:iCs/>
          <w:sz w:val="24"/>
          <w:szCs w:val="24"/>
        </w:rPr>
        <w:t>Слушать </w:t>
      </w:r>
      <w:r w:rsidRPr="00B07722">
        <w:rPr>
          <w:rFonts w:ascii="Times New Roman" w:hAnsi="Times New Roman"/>
          <w:sz w:val="24"/>
          <w:szCs w:val="24"/>
        </w:rPr>
        <w:t>и</w:t>
      </w:r>
      <w:r w:rsidRPr="00B07722">
        <w:rPr>
          <w:rFonts w:ascii="Times New Roman" w:hAnsi="Times New Roman"/>
          <w:i/>
          <w:iCs/>
          <w:sz w:val="24"/>
          <w:szCs w:val="24"/>
        </w:rPr>
        <w:t> понимать</w:t>
      </w:r>
      <w:r w:rsidRPr="00B07722">
        <w:rPr>
          <w:rFonts w:ascii="Times New Roman" w:hAnsi="Times New Roman"/>
          <w:sz w:val="24"/>
          <w:szCs w:val="24"/>
        </w:rPr>
        <w:t> речь других.</w:t>
      </w:r>
    </w:p>
    <w:p w:rsidR="00B07722" w:rsidRPr="00B07722" w:rsidRDefault="00B07722" w:rsidP="00F96786">
      <w:pPr>
        <w:pStyle w:val="ab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>Средством формирования этих действий служит</w:t>
      </w:r>
      <w:r w:rsidR="00663C82">
        <w:rPr>
          <w:rFonts w:ascii="Times New Roman" w:hAnsi="Times New Roman"/>
          <w:sz w:val="24"/>
          <w:szCs w:val="24"/>
        </w:rPr>
        <w:t xml:space="preserve"> технология проблемного диалога </w:t>
      </w:r>
      <w:r w:rsidRPr="00B07722">
        <w:rPr>
          <w:rFonts w:ascii="Times New Roman" w:hAnsi="Times New Roman"/>
          <w:sz w:val="24"/>
          <w:szCs w:val="24"/>
        </w:rPr>
        <w:t>(побуждающий и подводящий диалог).</w:t>
      </w:r>
    </w:p>
    <w:p w:rsidR="00B07722" w:rsidRPr="00B07722" w:rsidRDefault="00B07722" w:rsidP="002167F8">
      <w:pPr>
        <w:pStyle w:val="ab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B07722" w:rsidRPr="00B07722" w:rsidRDefault="00B07722" w:rsidP="002167F8">
      <w:pPr>
        <w:pStyle w:val="ab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B07722" w:rsidRPr="00B07722" w:rsidRDefault="00B07722" w:rsidP="002167F8">
      <w:pPr>
        <w:pStyle w:val="ab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07722">
        <w:rPr>
          <w:rFonts w:ascii="Times New Roman" w:hAnsi="Times New Roman"/>
          <w:sz w:val="24"/>
          <w:szCs w:val="24"/>
        </w:rP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F308DC" w:rsidRPr="00F308DC" w:rsidRDefault="00B07722" w:rsidP="00F308DC">
      <w:pPr>
        <w:pStyle w:val="3"/>
        <w:spacing w:line="318" w:lineRule="exact"/>
        <w:rPr>
          <w:rFonts w:ascii="Times New Roman" w:hAnsi="Times New Roman" w:cs="Times New Roman"/>
          <w:b/>
          <w:i/>
          <w:color w:val="auto"/>
        </w:rPr>
      </w:pPr>
      <w:r w:rsidRPr="00F308DC">
        <w:rPr>
          <w:rFonts w:ascii="Times New Roman" w:hAnsi="Times New Roman"/>
          <w:b/>
          <w:i/>
          <w:color w:val="auto"/>
        </w:rPr>
        <w:t xml:space="preserve">      </w:t>
      </w:r>
      <w:r w:rsidR="00F308DC" w:rsidRPr="00F308DC">
        <w:rPr>
          <w:rFonts w:ascii="Times New Roman" w:hAnsi="Times New Roman" w:cs="Times New Roman"/>
          <w:b/>
          <w:i/>
          <w:color w:val="auto"/>
        </w:rPr>
        <w:t>Планируемые</w:t>
      </w:r>
      <w:r w:rsidR="00F308DC" w:rsidRPr="00F308DC">
        <w:rPr>
          <w:rFonts w:ascii="Times New Roman" w:hAnsi="Times New Roman" w:cs="Times New Roman"/>
          <w:b/>
          <w:i/>
          <w:color w:val="auto"/>
          <w:spacing w:val="-6"/>
        </w:rPr>
        <w:t xml:space="preserve"> </w:t>
      </w:r>
      <w:r w:rsidR="00F308DC" w:rsidRPr="00F308DC">
        <w:rPr>
          <w:rFonts w:ascii="Times New Roman" w:hAnsi="Times New Roman" w:cs="Times New Roman"/>
          <w:b/>
          <w:i/>
          <w:color w:val="auto"/>
        </w:rPr>
        <w:t>предметные</w:t>
      </w:r>
      <w:r w:rsidR="00F308DC" w:rsidRPr="00F308DC">
        <w:rPr>
          <w:rFonts w:ascii="Times New Roman" w:hAnsi="Times New Roman" w:cs="Times New Roman"/>
          <w:b/>
          <w:i/>
          <w:color w:val="auto"/>
          <w:spacing w:val="-7"/>
        </w:rPr>
        <w:t xml:space="preserve"> </w:t>
      </w:r>
      <w:r w:rsidR="00F308DC" w:rsidRPr="00F308DC">
        <w:rPr>
          <w:rFonts w:ascii="Times New Roman" w:hAnsi="Times New Roman" w:cs="Times New Roman"/>
          <w:b/>
          <w:i/>
          <w:color w:val="auto"/>
        </w:rPr>
        <w:t>результаты</w:t>
      </w:r>
    </w:p>
    <w:p w:rsidR="00F308DC" w:rsidRPr="00F308DC" w:rsidRDefault="00F308DC" w:rsidP="00F308DC">
      <w:pPr>
        <w:spacing w:line="322" w:lineRule="exact"/>
        <w:ind w:left="232"/>
      </w:pPr>
      <w:r>
        <w:rPr>
          <w:i/>
        </w:rPr>
        <w:t>Выпускник</w:t>
      </w:r>
      <w:r w:rsidRPr="00F308DC">
        <w:rPr>
          <w:i/>
          <w:spacing w:val="-2"/>
        </w:rPr>
        <w:t xml:space="preserve"> </w:t>
      </w:r>
      <w:r w:rsidRPr="00F308DC">
        <w:rPr>
          <w:i/>
        </w:rPr>
        <w:t>научится</w:t>
      </w:r>
      <w:r w:rsidRPr="00F308DC">
        <w:t>:</w:t>
      </w:r>
    </w:p>
    <w:p w:rsidR="00F308DC" w:rsidRPr="00F308DC" w:rsidRDefault="00F308DC" w:rsidP="002167F8">
      <w:pPr>
        <w:pStyle w:val="ab"/>
        <w:widowControl w:val="0"/>
        <w:numPr>
          <w:ilvl w:val="0"/>
          <w:numId w:val="5"/>
        </w:numPr>
        <w:tabs>
          <w:tab w:val="left" w:pos="463"/>
        </w:tabs>
        <w:autoSpaceDE w:val="0"/>
        <w:autoSpaceDN w:val="0"/>
        <w:spacing w:after="0" w:line="242" w:lineRule="auto"/>
        <w:ind w:right="769" w:firstLine="0"/>
        <w:contextualSpacing w:val="0"/>
        <w:rPr>
          <w:rFonts w:ascii="Times New Roman" w:hAnsi="Times New Roman"/>
          <w:sz w:val="24"/>
          <w:szCs w:val="24"/>
        </w:rPr>
      </w:pPr>
      <w:r w:rsidRPr="00F308DC">
        <w:rPr>
          <w:rFonts w:ascii="Times New Roman" w:hAnsi="Times New Roman"/>
          <w:sz w:val="24"/>
          <w:szCs w:val="24"/>
        </w:rPr>
        <w:t>выполнять</w:t>
      </w:r>
      <w:r w:rsidRPr="00F308DC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санитарно-гигиенические</w:t>
      </w:r>
      <w:r w:rsidRPr="00F308DC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требования:</w:t>
      </w:r>
      <w:r w:rsidRPr="00F308DC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соблюдать</w:t>
      </w:r>
      <w:r w:rsidRPr="00F308DC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личную</w:t>
      </w:r>
      <w:r w:rsidRPr="00F308DC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гигиену</w:t>
      </w:r>
      <w:r w:rsidRPr="00F308DC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и</w:t>
      </w:r>
      <w:r w:rsidRPr="00F308D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осуществлять</w:t>
      </w:r>
      <w:r w:rsidRPr="00F308D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гигиенические процедуры в</w:t>
      </w:r>
      <w:r w:rsidRPr="00F308D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течение</w:t>
      </w:r>
      <w:r w:rsidRPr="00F308D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дня;</w:t>
      </w:r>
    </w:p>
    <w:p w:rsidR="00F308DC" w:rsidRPr="00F308DC" w:rsidRDefault="00F308DC" w:rsidP="002167F8">
      <w:pPr>
        <w:pStyle w:val="ab"/>
        <w:widowControl w:val="0"/>
        <w:numPr>
          <w:ilvl w:val="0"/>
          <w:numId w:val="5"/>
        </w:numPr>
        <w:tabs>
          <w:tab w:val="left" w:pos="396"/>
        </w:tabs>
        <w:autoSpaceDE w:val="0"/>
        <w:autoSpaceDN w:val="0"/>
        <w:spacing w:after="0" w:line="317" w:lineRule="exact"/>
        <w:ind w:left="395" w:hanging="164"/>
        <w:contextualSpacing w:val="0"/>
        <w:rPr>
          <w:rFonts w:ascii="Times New Roman" w:hAnsi="Times New Roman"/>
          <w:sz w:val="24"/>
          <w:szCs w:val="24"/>
        </w:rPr>
      </w:pPr>
      <w:r w:rsidRPr="00F308DC">
        <w:rPr>
          <w:rFonts w:ascii="Times New Roman" w:hAnsi="Times New Roman"/>
          <w:sz w:val="24"/>
          <w:szCs w:val="24"/>
        </w:rPr>
        <w:lastRenderedPageBreak/>
        <w:t>осуществлять</w:t>
      </w:r>
      <w:r w:rsidRPr="00F308D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активную</w:t>
      </w:r>
      <w:r w:rsidRPr="00F308D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оздоровительную</w:t>
      </w:r>
      <w:r w:rsidRPr="00F308D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деятельность;</w:t>
      </w:r>
    </w:p>
    <w:p w:rsidR="00F308DC" w:rsidRPr="00F308DC" w:rsidRDefault="00F308DC" w:rsidP="002167F8">
      <w:pPr>
        <w:pStyle w:val="ab"/>
        <w:widowControl w:val="0"/>
        <w:numPr>
          <w:ilvl w:val="0"/>
          <w:numId w:val="5"/>
        </w:numPr>
        <w:tabs>
          <w:tab w:val="left" w:pos="396"/>
        </w:tabs>
        <w:autoSpaceDE w:val="0"/>
        <w:autoSpaceDN w:val="0"/>
        <w:spacing w:after="0" w:line="322" w:lineRule="exact"/>
        <w:ind w:left="395" w:hanging="164"/>
        <w:contextualSpacing w:val="0"/>
        <w:rPr>
          <w:rFonts w:ascii="Times New Roman" w:hAnsi="Times New Roman"/>
          <w:sz w:val="24"/>
          <w:szCs w:val="24"/>
        </w:rPr>
      </w:pPr>
      <w:r w:rsidRPr="00F308DC">
        <w:rPr>
          <w:rFonts w:ascii="Times New Roman" w:hAnsi="Times New Roman"/>
          <w:sz w:val="24"/>
          <w:szCs w:val="24"/>
        </w:rPr>
        <w:t>формировать</w:t>
      </w:r>
      <w:r w:rsidRPr="00F308D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своё</w:t>
      </w:r>
      <w:r w:rsidRPr="00F308D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здоровье;</w:t>
      </w:r>
    </w:p>
    <w:p w:rsidR="00F308DC" w:rsidRPr="00F308DC" w:rsidRDefault="00F308DC" w:rsidP="00F308DC">
      <w:pPr>
        <w:spacing w:line="322" w:lineRule="exact"/>
        <w:sectPr w:rsidR="00F308DC" w:rsidRPr="00F308DC">
          <w:pgSz w:w="11910" w:h="16840"/>
          <w:pgMar w:top="440" w:right="160" w:bottom="1240" w:left="620" w:header="0" w:footer="976" w:gutter="0"/>
          <w:cols w:space="720"/>
        </w:sectPr>
      </w:pPr>
    </w:p>
    <w:p w:rsidR="00F308DC" w:rsidRPr="00F308DC" w:rsidRDefault="00F308DC" w:rsidP="002167F8">
      <w:pPr>
        <w:pStyle w:val="ab"/>
        <w:widowControl w:val="0"/>
        <w:numPr>
          <w:ilvl w:val="0"/>
          <w:numId w:val="5"/>
        </w:numPr>
        <w:tabs>
          <w:tab w:val="left" w:pos="555"/>
        </w:tabs>
        <w:autoSpaceDE w:val="0"/>
        <w:autoSpaceDN w:val="0"/>
        <w:spacing w:before="74" w:after="0" w:line="240" w:lineRule="auto"/>
        <w:ind w:right="760" w:firstLine="0"/>
        <w:contextualSpacing w:val="0"/>
        <w:jc w:val="both"/>
        <w:rPr>
          <w:rFonts w:ascii="Times New Roman" w:hAnsi="Times New Roman"/>
          <w:sz w:val="24"/>
        </w:rPr>
      </w:pPr>
      <w:r w:rsidRPr="00F308DC">
        <w:rPr>
          <w:rFonts w:ascii="Times New Roman" w:hAnsi="Times New Roman"/>
          <w:sz w:val="24"/>
        </w:rPr>
        <w:lastRenderedPageBreak/>
        <w:t>применять</w:t>
      </w:r>
      <w:r w:rsidRPr="00F308DC">
        <w:rPr>
          <w:rFonts w:ascii="Times New Roman" w:hAnsi="Times New Roman"/>
          <w:spacing w:val="1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знания</w:t>
      </w:r>
      <w:r w:rsidRPr="00F308DC">
        <w:rPr>
          <w:rFonts w:ascii="Times New Roman" w:hAnsi="Times New Roman"/>
          <w:spacing w:val="1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и</w:t>
      </w:r>
      <w:r w:rsidRPr="00F308DC">
        <w:rPr>
          <w:rFonts w:ascii="Times New Roman" w:hAnsi="Times New Roman"/>
          <w:spacing w:val="1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навыки,</w:t>
      </w:r>
      <w:r w:rsidRPr="00F308DC">
        <w:rPr>
          <w:rFonts w:ascii="Times New Roman" w:hAnsi="Times New Roman"/>
          <w:spacing w:val="1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связанные</w:t>
      </w:r>
      <w:r w:rsidRPr="00F308DC">
        <w:rPr>
          <w:rFonts w:ascii="Times New Roman" w:hAnsi="Times New Roman"/>
          <w:spacing w:val="1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с</w:t>
      </w:r>
      <w:r w:rsidRPr="00F308DC">
        <w:rPr>
          <w:rFonts w:ascii="Times New Roman" w:hAnsi="Times New Roman"/>
          <w:spacing w:val="1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этикетом</w:t>
      </w:r>
      <w:r w:rsidRPr="00F308DC">
        <w:rPr>
          <w:rFonts w:ascii="Times New Roman" w:hAnsi="Times New Roman"/>
          <w:spacing w:val="1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в</w:t>
      </w:r>
      <w:r w:rsidRPr="00F308DC">
        <w:rPr>
          <w:rFonts w:ascii="Times New Roman" w:hAnsi="Times New Roman"/>
          <w:spacing w:val="1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области</w:t>
      </w:r>
      <w:r w:rsidRPr="00F308DC">
        <w:rPr>
          <w:rFonts w:ascii="Times New Roman" w:hAnsi="Times New Roman"/>
          <w:spacing w:val="1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питания,</w:t>
      </w:r>
      <w:r w:rsidRPr="00F308DC">
        <w:rPr>
          <w:rFonts w:ascii="Times New Roman" w:hAnsi="Times New Roman"/>
          <w:spacing w:val="1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первоначальным представлениям о значении спортивно-оздоровительных занятий</w:t>
      </w:r>
      <w:r w:rsidRPr="00F308DC">
        <w:rPr>
          <w:rFonts w:ascii="Times New Roman" w:hAnsi="Times New Roman"/>
          <w:spacing w:val="1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для</w:t>
      </w:r>
      <w:r w:rsidRPr="00F308DC">
        <w:rPr>
          <w:rFonts w:ascii="Times New Roman" w:hAnsi="Times New Roman"/>
          <w:spacing w:val="-2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укрепления</w:t>
      </w:r>
      <w:r w:rsidRPr="00F308DC">
        <w:rPr>
          <w:rFonts w:ascii="Times New Roman" w:hAnsi="Times New Roman"/>
          <w:spacing w:val="-1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здоровья,</w:t>
      </w:r>
      <w:r w:rsidRPr="00F308DC">
        <w:rPr>
          <w:rFonts w:ascii="Times New Roman" w:hAnsi="Times New Roman"/>
          <w:spacing w:val="-4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для</w:t>
      </w:r>
      <w:r w:rsidRPr="00F308DC">
        <w:rPr>
          <w:rFonts w:ascii="Times New Roman" w:hAnsi="Times New Roman"/>
          <w:spacing w:val="-1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успешной</w:t>
      </w:r>
      <w:r w:rsidRPr="00F308DC">
        <w:rPr>
          <w:rFonts w:ascii="Times New Roman" w:hAnsi="Times New Roman"/>
          <w:spacing w:val="-1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учёбы</w:t>
      </w:r>
      <w:r w:rsidRPr="00F308DC">
        <w:rPr>
          <w:rFonts w:ascii="Times New Roman" w:hAnsi="Times New Roman"/>
          <w:spacing w:val="-1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и</w:t>
      </w:r>
      <w:r w:rsidRPr="00F308DC">
        <w:rPr>
          <w:rFonts w:ascii="Times New Roman" w:hAnsi="Times New Roman"/>
          <w:spacing w:val="-1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социализации</w:t>
      </w:r>
      <w:r w:rsidRPr="00F308DC">
        <w:rPr>
          <w:rFonts w:ascii="Times New Roman" w:hAnsi="Times New Roman"/>
          <w:spacing w:val="-1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в</w:t>
      </w:r>
      <w:r w:rsidRPr="00F308DC">
        <w:rPr>
          <w:rFonts w:ascii="Times New Roman" w:hAnsi="Times New Roman"/>
          <w:spacing w:val="-2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обществе;</w:t>
      </w:r>
    </w:p>
    <w:p w:rsidR="00F308DC" w:rsidRPr="00F308DC" w:rsidRDefault="00F308DC" w:rsidP="002167F8">
      <w:pPr>
        <w:pStyle w:val="ab"/>
        <w:widowControl w:val="0"/>
        <w:numPr>
          <w:ilvl w:val="0"/>
          <w:numId w:val="5"/>
        </w:numPr>
        <w:tabs>
          <w:tab w:val="left" w:pos="465"/>
        </w:tabs>
        <w:autoSpaceDE w:val="0"/>
        <w:autoSpaceDN w:val="0"/>
        <w:spacing w:after="0" w:line="321" w:lineRule="exact"/>
        <w:ind w:left="464" w:hanging="233"/>
        <w:contextualSpacing w:val="0"/>
        <w:jc w:val="both"/>
        <w:rPr>
          <w:rFonts w:ascii="Times New Roman" w:hAnsi="Times New Roman"/>
          <w:sz w:val="24"/>
        </w:rPr>
      </w:pPr>
      <w:r w:rsidRPr="00F308DC">
        <w:rPr>
          <w:rFonts w:ascii="Times New Roman" w:hAnsi="Times New Roman"/>
          <w:sz w:val="24"/>
        </w:rPr>
        <w:t>соблюдать</w:t>
      </w:r>
      <w:r w:rsidRPr="00F308DC">
        <w:rPr>
          <w:rFonts w:ascii="Times New Roman" w:hAnsi="Times New Roman"/>
          <w:spacing w:val="-2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свой режим</w:t>
      </w:r>
      <w:r w:rsidRPr="00F308DC">
        <w:rPr>
          <w:rFonts w:ascii="Times New Roman" w:hAnsi="Times New Roman"/>
          <w:spacing w:val="-4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дня;</w:t>
      </w:r>
    </w:p>
    <w:p w:rsidR="00F308DC" w:rsidRPr="00F308DC" w:rsidRDefault="00F308DC" w:rsidP="002167F8">
      <w:pPr>
        <w:pStyle w:val="ab"/>
        <w:widowControl w:val="0"/>
        <w:numPr>
          <w:ilvl w:val="0"/>
          <w:numId w:val="5"/>
        </w:numPr>
        <w:tabs>
          <w:tab w:val="left" w:pos="465"/>
        </w:tabs>
        <w:autoSpaceDE w:val="0"/>
        <w:autoSpaceDN w:val="0"/>
        <w:spacing w:before="3" w:after="0" w:line="322" w:lineRule="exact"/>
        <w:ind w:left="464" w:hanging="233"/>
        <w:contextualSpacing w:val="0"/>
        <w:jc w:val="both"/>
        <w:rPr>
          <w:rFonts w:ascii="Times New Roman" w:hAnsi="Times New Roman"/>
          <w:sz w:val="24"/>
        </w:rPr>
      </w:pPr>
      <w:r w:rsidRPr="00F308DC">
        <w:rPr>
          <w:rFonts w:ascii="Times New Roman" w:hAnsi="Times New Roman"/>
          <w:sz w:val="24"/>
        </w:rPr>
        <w:t>выполнять</w:t>
      </w:r>
      <w:r w:rsidRPr="00F308DC">
        <w:rPr>
          <w:rFonts w:ascii="Times New Roman" w:hAnsi="Times New Roman"/>
          <w:spacing w:val="-6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правила</w:t>
      </w:r>
      <w:r w:rsidRPr="00F308DC">
        <w:rPr>
          <w:rFonts w:ascii="Times New Roman" w:hAnsi="Times New Roman"/>
          <w:spacing w:val="-4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личной</w:t>
      </w:r>
      <w:r w:rsidRPr="00F308DC">
        <w:rPr>
          <w:rFonts w:ascii="Times New Roman" w:hAnsi="Times New Roman"/>
          <w:spacing w:val="-4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гигиены;</w:t>
      </w:r>
    </w:p>
    <w:p w:rsidR="00F308DC" w:rsidRPr="00F308DC" w:rsidRDefault="00F308DC" w:rsidP="002167F8">
      <w:pPr>
        <w:pStyle w:val="ab"/>
        <w:widowControl w:val="0"/>
        <w:numPr>
          <w:ilvl w:val="0"/>
          <w:numId w:val="5"/>
        </w:numPr>
        <w:tabs>
          <w:tab w:val="left" w:pos="658"/>
        </w:tabs>
        <w:autoSpaceDE w:val="0"/>
        <w:autoSpaceDN w:val="0"/>
        <w:spacing w:after="0" w:line="240" w:lineRule="auto"/>
        <w:ind w:right="765" w:firstLine="0"/>
        <w:contextualSpacing w:val="0"/>
        <w:jc w:val="both"/>
        <w:rPr>
          <w:rFonts w:ascii="Times New Roman" w:hAnsi="Times New Roman"/>
          <w:sz w:val="24"/>
        </w:rPr>
      </w:pPr>
      <w:r w:rsidRPr="00F308DC">
        <w:rPr>
          <w:rFonts w:ascii="Times New Roman" w:hAnsi="Times New Roman"/>
          <w:sz w:val="24"/>
        </w:rPr>
        <w:t>выполнять</w:t>
      </w:r>
      <w:r w:rsidRPr="00F308DC">
        <w:rPr>
          <w:rFonts w:ascii="Times New Roman" w:hAnsi="Times New Roman"/>
          <w:spacing w:val="1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гимнастику</w:t>
      </w:r>
      <w:r w:rsidRPr="00F308DC">
        <w:rPr>
          <w:rFonts w:ascii="Times New Roman" w:hAnsi="Times New Roman"/>
          <w:spacing w:val="1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для</w:t>
      </w:r>
      <w:r w:rsidRPr="00F308DC">
        <w:rPr>
          <w:rFonts w:ascii="Times New Roman" w:hAnsi="Times New Roman"/>
          <w:spacing w:val="1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глаз,</w:t>
      </w:r>
      <w:r w:rsidRPr="00F308DC">
        <w:rPr>
          <w:rFonts w:ascii="Times New Roman" w:hAnsi="Times New Roman"/>
          <w:spacing w:val="1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упражнения</w:t>
      </w:r>
      <w:r w:rsidRPr="00F308DC">
        <w:rPr>
          <w:rFonts w:ascii="Times New Roman" w:hAnsi="Times New Roman"/>
          <w:spacing w:val="1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для</w:t>
      </w:r>
      <w:r w:rsidRPr="00F308DC">
        <w:rPr>
          <w:rFonts w:ascii="Times New Roman" w:hAnsi="Times New Roman"/>
          <w:spacing w:val="1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профилактики</w:t>
      </w:r>
      <w:r w:rsidRPr="00F308DC">
        <w:rPr>
          <w:rFonts w:ascii="Times New Roman" w:hAnsi="Times New Roman"/>
          <w:spacing w:val="1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нарушения</w:t>
      </w:r>
      <w:r w:rsidRPr="00F308DC">
        <w:rPr>
          <w:rFonts w:ascii="Times New Roman" w:hAnsi="Times New Roman"/>
          <w:spacing w:val="1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осанки,</w:t>
      </w:r>
      <w:r w:rsidRPr="00F308DC">
        <w:rPr>
          <w:rFonts w:ascii="Times New Roman" w:hAnsi="Times New Roman"/>
          <w:spacing w:val="-2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дыхательную</w:t>
      </w:r>
      <w:r w:rsidRPr="00F308DC">
        <w:rPr>
          <w:rFonts w:ascii="Times New Roman" w:hAnsi="Times New Roman"/>
          <w:spacing w:val="-1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гимнастику;</w:t>
      </w:r>
    </w:p>
    <w:p w:rsidR="00F308DC" w:rsidRPr="00F308DC" w:rsidRDefault="00F308DC" w:rsidP="002167F8">
      <w:pPr>
        <w:pStyle w:val="ab"/>
        <w:widowControl w:val="0"/>
        <w:numPr>
          <w:ilvl w:val="0"/>
          <w:numId w:val="5"/>
        </w:numPr>
        <w:tabs>
          <w:tab w:val="left" w:pos="410"/>
        </w:tabs>
        <w:autoSpaceDE w:val="0"/>
        <w:autoSpaceDN w:val="0"/>
        <w:spacing w:after="0" w:line="240" w:lineRule="auto"/>
        <w:ind w:right="769" w:firstLine="0"/>
        <w:contextualSpacing w:val="0"/>
        <w:jc w:val="both"/>
        <w:rPr>
          <w:rFonts w:ascii="Times New Roman" w:hAnsi="Times New Roman"/>
          <w:sz w:val="24"/>
        </w:rPr>
      </w:pPr>
      <w:r w:rsidRPr="00F308DC">
        <w:rPr>
          <w:rFonts w:ascii="Times New Roman" w:hAnsi="Times New Roman"/>
          <w:sz w:val="24"/>
        </w:rPr>
        <w:t>приобретать первичные навыки и умения по организации и проведению утренней</w:t>
      </w:r>
      <w:r w:rsidRPr="00F308DC">
        <w:rPr>
          <w:rFonts w:ascii="Times New Roman" w:hAnsi="Times New Roman"/>
          <w:spacing w:val="1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зарядки, физкультурно-оздоровительных мероприятий в течение учебного дня, во</w:t>
      </w:r>
      <w:r w:rsidRPr="00F308DC">
        <w:rPr>
          <w:rFonts w:ascii="Times New Roman" w:hAnsi="Times New Roman"/>
          <w:spacing w:val="1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время</w:t>
      </w:r>
      <w:r w:rsidRPr="00F308DC">
        <w:rPr>
          <w:rFonts w:ascii="Times New Roman" w:hAnsi="Times New Roman"/>
          <w:spacing w:val="-4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подвижных</w:t>
      </w:r>
      <w:r w:rsidRPr="00F308DC">
        <w:rPr>
          <w:rFonts w:ascii="Times New Roman" w:hAnsi="Times New Roman"/>
          <w:spacing w:val="1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игр в</w:t>
      </w:r>
      <w:r w:rsidRPr="00F308DC">
        <w:rPr>
          <w:rFonts w:ascii="Times New Roman" w:hAnsi="Times New Roman"/>
          <w:spacing w:val="-1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помещении и</w:t>
      </w:r>
      <w:r w:rsidRPr="00F308DC">
        <w:rPr>
          <w:rFonts w:ascii="Times New Roman" w:hAnsi="Times New Roman"/>
          <w:spacing w:val="-4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на открытом воздухе;</w:t>
      </w:r>
    </w:p>
    <w:p w:rsidR="00F308DC" w:rsidRPr="00F308DC" w:rsidRDefault="00F308DC" w:rsidP="002167F8">
      <w:pPr>
        <w:pStyle w:val="ab"/>
        <w:widowControl w:val="0"/>
        <w:numPr>
          <w:ilvl w:val="0"/>
          <w:numId w:val="5"/>
        </w:numPr>
        <w:tabs>
          <w:tab w:val="left" w:pos="458"/>
        </w:tabs>
        <w:autoSpaceDE w:val="0"/>
        <w:autoSpaceDN w:val="0"/>
        <w:spacing w:after="0" w:line="240" w:lineRule="auto"/>
        <w:ind w:right="763" w:firstLine="0"/>
        <w:contextualSpacing w:val="0"/>
        <w:jc w:val="both"/>
        <w:rPr>
          <w:rFonts w:ascii="Times New Roman" w:hAnsi="Times New Roman"/>
          <w:sz w:val="24"/>
        </w:rPr>
      </w:pPr>
      <w:r w:rsidRPr="00F308DC">
        <w:rPr>
          <w:rFonts w:ascii="Times New Roman" w:hAnsi="Times New Roman"/>
          <w:sz w:val="24"/>
        </w:rPr>
        <w:t>выполнять правила безопасного поведения на улице, на природе, на проезжей</w:t>
      </w:r>
      <w:r w:rsidRPr="00F308DC">
        <w:rPr>
          <w:rFonts w:ascii="Times New Roman" w:hAnsi="Times New Roman"/>
          <w:spacing w:val="1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части,</w:t>
      </w:r>
      <w:r w:rsidRPr="00F308DC">
        <w:rPr>
          <w:rFonts w:ascii="Times New Roman" w:hAnsi="Times New Roman"/>
          <w:spacing w:val="-3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дома,</w:t>
      </w:r>
      <w:r w:rsidRPr="00F308DC">
        <w:rPr>
          <w:rFonts w:ascii="Times New Roman" w:hAnsi="Times New Roman"/>
          <w:spacing w:val="-1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в</w:t>
      </w:r>
      <w:r w:rsidRPr="00F308DC">
        <w:rPr>
          <w:rFonts w:ascii="Times New Roman" w:hAnsi="Times New Roman"/>
          <w:spacing w:val="-2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школе;</w:t>
      </w:r>
    </w:p>
    <w:p w:rsidR="00F308DC" w:rsidRPr="00F308DC" w:rsidRDefault="00F308DC" w:rsidP="002167F8">
      <w:pPr>
        <w:pStyle w:val="ab"/>
        <w:widowControl w:val="0"/>
        <w:numPr>
          <w:ilvl w:val="0"/>
          <w:numId w:val="5"/>
        </w:numPr>
        <w:tabs>
          <w:tab w:val="left" w:pos="465"/>
        </w:tabs>
        <w:autoSpaceDE w:val="0"/>
        <w:autoSpaceDN w:val="0"/>
        <w:spacing w:after="0" w:line="240" w:lineRule="auto"/>
        <w:ind w:right="1794" w:firstLine="0"/>
        <w:contextualSpacing w:val="0"/>
        <w:jc w:val="both"/>
        <w:rPr>
          <w:rFonts w:ascii="Times New Roman" w:hAnsi="Times New Roman"/>
          <w:sz w:val="24"/>
        </w:rPr>
      </w:pPr>
      <w:r w:rsidRPr="00F308DC">
        <w:rPr>
          <w:rFonts w:ascii="Times New Roman" w:hAnsi="Times New Roman"/>
          <w:sz w:val="24"/>
        </w:rPr>
        <w:t>выполнять</w:t>
      </w:r>
      <w:r w:rsidRPr="00F308DC">
        <w:rPr>
          <w:rFonts w:ascii="Times New Roman" w:hAnsi="Times New Roman"/>
          <w:spacing w:val="-6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правила</w:t>
      </w:r>
      <w:r w:rsidRPr="00F308DC">
        <w:rPr>
          <w:rFonts w:ascii="Times New Roman" w:hAnsi="Times New Roman"/>
          <w:spacing w:val="-3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культурного</w:t>
      </w:r>
      <w:r w:rsidRPr="00F308DC">
        <w:rPr>
          <w:rFonts w:ascii="Times New Roman" w:hAnsi="Times New Roman"/>
          <w:spacing w:val="-2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поведения</w:t>
      </w:r>
      <w:r w:rsidRPr="00F308DC">
        <w:rPr>
          <w:rFonts w:ascii="Times New Roman" w:hAnsi="Times New Roman"/>
          <w:spacing w:val="-3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при</w:t>
      </w:r>
      <w:r w:rsidRPr="00F308DC">
        <w:rPr>
          <w:rFonts w:ascii="Times New Roman" w:hAnsi="Times New Roman"/>
          <w:spacing w:val="-6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общении</w:t>
      </w:r>
      <w:r w:rsidRPr="00F308DC">
        <w:rPr>
          <w:rFonts w:ascii="Times New Roman" w:hAnsi="Times New Roman"/>
          <w:spacing w:val="-6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с</w:t>
      </w:r>
      <w:r w:rsidRPr="00F308DC">
        <w:rPr>
          <w:rFonts w:ascii="Times New Roman" w:hAnsi="Times New Roman"/>
          <w:spacing w:val="-5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окружающими</w:t>
      </w:r>
      <w:r w:rsidRPr="00F308DC">
        <w:rPr>
          <w:rFonts w:ascii="Times New Roman" w:hAnsi="Times New Roman"/>
          <w:spacing w:val="-68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людьми;</w:t>
      </w:r>
    </w:p>
    <w:p w:rsidR="00F308DC" w:rsidRPr="00F308DC" w:rsidRDefault="00F308DC" w:rsidP="002167F8">
      <w:pPr>
        <w:pStyle w:val="ab"/>
        <w:widowControl w:val="0"/>
        <w:numPr>
          <w:ilvl w:val="0"/>
          <w:numId w:val="5"/>
        </w:numPr>
        <w:tabs>
          <w:tab w:val="left" w:pos="417"/>
        </w:tabs>
        <w:autoSpaceDE w:val="0"/>
        <w:autoSpaceDN w:val="0"/>
        <w:spacing w:after="0" w:line="240" w:lineRule="auto"/>
        <w:ind w:right="762" w:firstLine="0"/>
        <w:contextualSpacing w:val="0"/>
        <w:jc w:val="both"/>
        <w:rPr>
          <w:rFonts w:ascii="Times New Roman" w:hAnsi="Times New Roman"/>
          <w:sz w:val="24"/>
        </w:rPr>
      </w:pPr>
      <w:r w:rsidRPr="00F308DC">
        <w:rPr>
          <w:rFonts w:ascii="Times New Roman" w:hAnsi="Times New Roman"/>
          <w:sz w:val="24"/>
        </w:rPr>
        <w:t>осваивать навыки организации и проведения подвижных игр, в процессе игровой</w:t>
      </w:r>
      <w:r w:rsidRPr="00F308DC">
        <w:rPr>
          <w:rFonts w:ascii="Times New Roman" w:hAnsi="Times New Roman"/>
          <w:spacing w:val="1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деятельности</w:t>
      </w:r>
      <w:r w:rsidRPr="00F308DC">
        <w:rPr>
          <w:rFonts w:ascii="Times New Roman" w:hAnsi="Times New Roman"/>
          <w:spacing w:val="1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будут</w:t>
      </w:r>
      <w:r w:rsidRPr="00F308DC">
        <w:rPr>
          <w:rFonts w:ascii="Times New Roman" w:hAnsi="Times New Roman"/>
          <w:spacing w:val="1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использовать</w:t>
      </w:r>
      <w:r w:rsidRPr="00F308DC">
        <w:rPr>
          <w:rFonts w:ascii="Times New Roman" w:hAnsi="Times New Roman"/>
          <w:spacing w:val="1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навыки</w:t>
      </w:r>
      <w:r w:rsidRPr="00F308DC">
        <w:rPr>
          <w:rFonts w:ascii="Times New Roman" w:hAnsi="Times New Roman"/>
          <w:spacing w:val="1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коллективного</w:t>
      </w:r>
      <w:r w:rsidRPr="00F308DC">
        <w:rPr>
          <w:rFonts w:ascii="Times New Roman" w:hAnsi="Times New Roman"/>
          <w:spacing w:val="1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общения</w:t>
      </w:r>
      <w:r w:rsidRPr="00F308DC">
        <w:rPr>
          <w:rFonts w:ascii="Times New Roman" w:hAnsi="Times New Roman"/>
          <w:spacing w:val="71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и</w:t>
      </w:r>
      <w:r w:rsidRPr="00F308DC">
        <w:rPr>
          <w:rFonts w:ascii="Times New Roman" w:hAnsi="Times New Roman"/>
          <w:spacing w:val="1"/>
          <w:sz w:val="24"/>
        </w:rPr>
        <w:t xml:space="preserve"> </w:t>
      </w:r>
      <w:r w:rsidRPr="00F308DC">
        <w:rPr>
          <w:rFonts w:ascii="Times New Roman" w:hAnsi="Times New Roman"/>
          <w:sz w:val="24"/>
        </w:rPr>
        <w:t>взаимодействия.</w:t>
      </w:r>
    </w:p>
    <w:p w:rsidR="00F308DC" w:rsidRDefault="00F308DC" w:rsidP="00F308DC">
      <w:pPr>
        <w:pStyle w:val="ad"/>
        <w:rPr>
          <w:sz w:val="30"/>
        </w:rPr>
      </w:pPr>
    </w:p>
    <w:p w:rsidR="00F308DC" w:rsidRDefault="00F308DC" w:rsidP="00F308DC">
      <w:pPr>
        <w:pStyle w:val="ad"/>
        <w:rPr>
          <w:sz w:val="26"/>
        </w:rPr>
      </w:pPr>
    </w:p>
    <w:p w:rsidR="00F308DC" w:rsidRPr="00F308DC" w:rsidRDefault="00F308DC" w:rsidP="00F308DC">
      <w:pPr>
        <w:spacing w:line="322" w:lineRule="exact"/>
        <w:ind w:left="232"/>
        <w:jc w:val="both"/>
        <w:rPr>
          <w:i/>
        </w:rPr>
      </w:pPr>
      <w:r>
        <w:rPr>
          <w:i/>
        </w:rPr>
        <w:t xml:space="preserve">Выпускник </w:t>
      </w:r>
      <w:r w:rsidRPr="00F308DC">
        <w:rPr>
          <w:i/>
          <w:spacing w:val="-7"/>
        </w:rPr>
        <w:t xml:space="preserve"> </w:t>
      </w:r>
      <w:r w:rsidRPr="00F308DC">
        <w:rPr>
          <w:i/>
        </w:rPr>
        <w:t>получит</w:t>
      </w:r>
      <w:r w:rsidRPr="00F308DC">
        <w:rPr>
          <w:i/>
          <w:spacing w:val="-5"/>
        </w:rPr>
        <w:t xml:space="preserve"> </w:t>
      </w:r>
      <w:r w:rsidRPr="00F308DC">
        <w:rPr>
          <w:i/>
        </w:rPr>
        <w:t>возможность</w:t>
      </w:r>
      <w:r w:rsidRPr="00F308DC">
        <w:rPr>
          <w:i/>
          <w:spacing w:val="-4"/>
        </w:rPr>
        <w:t xml:space="preserve"> </w:t>
      </w:r>
      <w:r w:rsidRPr="00F308DC">
        <w:rPr>
          <w:i/>
        </w:rPr>
        <w:t>научиться:</w:t>
      </w:r>
    </w:p>
    <w:p w:rsidR="00F308DC" w:rsidRPr="00F308DC" w:rsidRDefault="00F308DC" w:rsidP="002167F8">
      <w:pPr>
        <w:pStyle w:val="ab"/>
        <w:widowControl w:val="0"/>
        <w:numPr>
          <w:ilvl w:val="0"/>
          <w:numId w:val="5"/>
        </w:numPr>
        <w:tabs>
          <w:tab w:val="left" w:pos="569"/>
        </w:tabs>
        <w:autoSpaceDE w:val="0"/>
        <w:autoSpaceDN w:val="0"/>
        <w:spacing w:after="0" w:line="240" w:lineRule="auto"/>
        <w:ind w:right="76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08DC">
        <w:rPr>
          <w:rFonts w:ascii="Times New Roman" w:hAnsi="Times New Roman"/>
          <w:sz w:val="24"/>
          <w:szCs w:val="24"/>
        </w:rPr>
        <w:t>ориентироваться</w:t>
      </w:r>
      <w:r w:rsidRPr="00F308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в</w:t>
      </w:r>
      <w:r w:rsidRPr="00F308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ассортименте</w:t>
      </w:r>
      <w:r w:rsidRPr="00F308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наиболее</w:t>
      </w:r>
      <w:r w:rsidRPr="00F308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типичных</w:t>
      </w:r>
      <w:r w:rsidRPr="00F308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продуктов</w:t>
      </w:r>
      <w:r w:rsidRPr="00F308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питания,</w:t>
      </w:r>
      <w:r w:rsidRPr="00F308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сознательно выбирая наиболее полезные;</w:t>
      </w:r>
    </w:p>
    <w:p w:rsidR="00F308DC" w:rsidRPr="00F308DC" w:rsidRDefault="00F308DC" w:rsidP="002167F8">
      <w:pPr>
        <w:pStyle w:val="ab"/>
        <w:widowControl w:val="0"/>
        <w:numPr>
          <w:ilvl w:val="0"/>
          <w:numId w:val="5"/>
        </w:numPr>
        <w:tabs>
          <w:tab w:val="left" w:pos="398"/>
        </w:tabs>
        <w:autoSpaceDE w:val="0"/>
        <w:autoSpaceDN w:val="0"/>
        <w:spacing w:after="0" w:line="242" w:lineRule="auto"/>
        <w:ind w:right="77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08DC">
        <w:rPr>
          <w:rFonts w:ascii="Times New Roman" w:hAnsi="Times New Roman"/>
          <w:sz w:val="24"/>
          <w:szCs w:val="24"/>
        </w:rPr>
        <w:t>оценивать свой рацион и режим питания с точки зрения соответствия требованиям</w:t>
      </w:r>
      <w:r w:rsidRPr="00F308D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здорового образа</w:t>
      </w:r>
      <w:r w:rsidRPr="00F308D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жизни;</w:t>
      </w:r>
    </w:p>
    <w:p w:rsidR="00F308DC" w:rsidRPr="00F308DC" w:rsidRDefault="00F308DC" w:rsidP="002167F8">
      <w:pPr>
        <w:pStyle w:val="ab"/>
        <w:widowControl w:val="0"/>
        <w:numPr>
          <w:ilvl w:val="0"/>
          <w:numId w:val="5"/>
        </w:numPr>
        <w:tabs>
          <w:tab w:val="left" w:pos="605"/>
        </w:tabs>
        <w:autoSpaceDE w:val="0"/>
        <w:autoSpaceDN w:val="0"/>
        <w:spacing w:after="0" w:line="240" w:lineRule="auto"/>
        <w:ind w:right="76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08DC">
        <w:rPr>
          <w:rFonts w:ascii="Times New Roman" w:hAnsi="Times New Roman"/>
          <w:sz w:val="24"/>
          <w:szCs w:val="24"/>
        </w:rPr>
        <w:t>представлять</w:t>
      </w:r>
      <w:r w:rsidRPr="00F308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физическую</w:t>
      </w:r>
      <w:r w:rsidRPr="00F308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культуру</w:t>
      </w:r>
      <w:r w:rsidRPr="00F308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как</w:t>
      </w:r>
      <w:r w:rsidRPr="00F308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средство</w:t>
      </w:r>
      <w:r w:rsidRPr="00F308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укрепления</w:t>
      </w:r>
      <w:r w:rsidRPr="00F308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здоровья,</w:t>
      </w:r>
      <w:r w:rsidRPr="00F308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физического развития и</w:t>
      </w:r>
      <w:r w:rsidRPr="00F308D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физической подготовки человека;</w:t>
      </w:r>
    </w:p>
    <w:p w:rsidR="00F308DC" w:rsidRPr="00F308DC" w:rsidRDefault="00F308DC" w:rsidP="002167F8">
      <w:pPr>
        <w:pStyle w:val="ab"/>
        <w:widowControl w:val="0"/>
        <w:numPr>
          <w:ilvl w:val="0"/>
          <w:numId w:val="5"/>
        </w:numPr>
        <w:tabs>
          <w:tab w:val="left" w:pos="501"/>
        </w:tabs>
        <w:autoSpaceDE w:val="0"/>
        <w:autoSpaceDN w:val="0"/>
        <w:spacing w:after="0" w:line="240" w:lineRule="auto"/>
        <w:ind w:right="76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08DC">
        <w:rPr>
          <w:rFonts w:ascii="Times New Roman" w:hAnsi="Times New Roman"/>
          <w:sz w:val="24"/>
          <w:szCs w:val="24"/>
        </w:rPr>
        <w:t>организовывать</w:t>
      </w:r>
      <w:r w:rsidRPr="00F308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и</w:t>
      </w:r>
      <w:r w:rsidRPr="00F308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проводить</w:t>
      </w:r>
      <w:r w:rsidRPr="00F308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со</w:t>
      </w:r>
      <w:r w:rsidRPr="00F308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сверстниками</w:t>
      </w:r>
      <w:r w:rsidRPr="00F308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подвижные</w:t>
      </w:r>
      <w:r w:rsidRPr="00F308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игры</w:t>
      </w:r>
      <w:r w:rsidRPr="00F308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и</w:t>
      </w:r>
      <w:r w:rsidRPr="00F308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элементы</w:t>
      </w:r>
      <w:r w:rsidRPr="00F308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соревнований;</w:t>
      </w:r>
    </w:p>
    <w:p w:rsidR="00F308DC" w:rsidRPr="00F308DC" w:rsidRDefault="00F308DC" w:rsidP="002167F8">
      <w:pPr>
        <w:pStyle w:val="ab"/>
        <w:widowControl w:val="0"/>
        <w:numPr>
          <w:ilvl w:val="0"/>
          <w:numId w:val="5"/>
        </w:numPr>
        <w:tabs>
          <w:tab w:val="left" w:pos="535"/>
        </w:tabs>
        <w:autoSpaceDE w:val="0"/>
        <w:autoSpaceDN w:val="0"/>
        <w:spacing w:after="0" w:line="242" w:lineRule="auto"/>
        <w:ind w:right="76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08DC">
        <w:rPr>
          <w:rFonts w:ascii="Times New Roman" w:hAnsi="Times New Roman"/>
          <w:sz w:val="24"/>
          <w:szCs w:val="24"/>
        </w:rPr>
        <w:t>применять</w:t>
      </w:r>
      <w:r w:rsidRPr="00F308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жизненно</w:t>
      </w:r>
      <w:r w:rsidRPr="00F308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важные</w:t>
      </w:r>
      <w:r w:rsidRPr="00F308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двигательные</w:t>
      </w:r>
      <w:r w:rsidRPr="00F308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навыки</w:t>
      </w:r>
      <w:r w:rsidRPr="00F308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и</w:t>
      </w:r>
      <w:r w:rsidRPr="00F308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умения</w:t>
      </w:r>
      <w:r w:rsidRPr="00F308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различными</w:t>
      </w:r>
      <w:r w:rsidRPr="00F308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способами,</w:t>
      </w:r>
      <w:r w:rsidRPr="00F308D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в</w:t>
      </w:r>
      <w:r w:rsidRPr="00F308D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различных изменяющихся,</w:t>
      </w:r>
      <w:r w:rsidRPr="00F308D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вариативных условиях;</w:t>
      </w:r>
    </w:p>
    <w:p w:rsidR="00F308DC" w:rsidRPr="00F308DC" w:rsidRDefault="00F308DC" w:rsidP="002167F8">
      <w:pPr>
        <w:pStyle w:val="ab"/>
        <w:widowControl w:val="0"/>
        <w:numPr>
          <w:ilvl w:val="0"/>
          <w:numId w:val="5"/>
        </w:numPr>
        <w:tabs>
          <w:tab w:val="left" w:pos="396"/>
        </w:tabs>
        <w:autoSpaceDE w:val="0"/>
        <w:autoSpaceDN w:val="0"/>
        <w:spacing w:after="0" w:line="317" w:lineRule="exact"/>
        <w:ind w:left="395" w:hanging="16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08DC">
        <w:rPr>
          <w:rFonts w:ascii="Times New Roman" w:hAnsi="Times New Roman"/>
          <w:sz w:val="24"/>
          <w:szCs w:val="24"/>
        </w:rPr>
        <w:t>определять</w:t>
      </w:r>
      <w:r w:rsidRPr="00F308D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причины</w:t>
      </w:r>
      <w:r w:rsidRPr="00F308D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возникновения</w:t>
      </w:r>
      <w:r w:rsidRPr="00F308D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травм</w:t>
      </w:r>
      <w:r w:rsidRPr="00F308D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и</w:t>
      </w:r>
      <w:r w:rsidRPr="00F308D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правила</w:t>
      </w:r>
      <w:r w:rsidRPr="00F308D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оказания</w:t>
      </w:r>
      <w:r w:rsidRPr="00F308D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первой</w:t>
      </w:r>
      <w:r w:rsidRPr="00F308D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помощи;</w:t>
      </w:r>
    </w:p>
    <w:p w:rsidR="00F308DC" w:rsidRPr="00F308DC" w:rsidRDefault="00F308DC" w:rsidP="002167F8">
      <w:pPr>
        <w:pStyle w:val="ab"/>
        <w:widowControl w:val="0"/>
        <w:numPr>
          <w:ilvl w:val="0"/>
          <w:numId w:val="5"/>
        </w:numPr>
        <w:tabs>
          <w:tab w:val="left" w:pos="432"/>
        </w:tabs>
        <w:autoSpaceDE w:val="0"/>
        <w:autoSpaceDN w:val="0"/>
        <w:spacing w:after="0" w:line="322" w:lineRule="exact"/>
        <w:ind w:left="431" w:hanging="1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08DC">
        <w:rPr>
          <w:rFonts w:ascii="Times New Roman" w:hAnsi="Times New Roman"/>
          <w:sz w:val="24"/>
          <w:szCs w:val="24"/>
        </w:rPr>
        <w:t>оказывать</w:t>
      </w:r>
      <w:r w:rsidRPr="00F308D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первую</w:t>
      </w:r>
      <w:r w:rsidRPr="00F308D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медицинскую</w:t>
      </w:r>
      <w:r w:rsidRPr="00F308D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помощь</w:t>
      </w:r>
      <w:r w:rsidRPr="00F308D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при</w:t>
      </w:r>
      <w:r w:rsidRPr="00F308D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порезах</w:t>
      </w:r>
      <w:r w:rsidRPr="00F308D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и</w:t>
      </w:r>
      <w:r w:rsidRPr="00F308D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ушибах;</w:t>
      </w:r>
    </w:p>
    <w:p w:rsidR="00F308DC" w:rsidRPr="00F308DC" w:rsidRDefault="00F308DC" w:rsidP="002167F8">
      <w:pPr>
        <w:pStyle w:val="ab"/>
        <w:widowControl w:val="0"/>
        <w:numPr>
          <w:ilvl w:val="0"/>
          <w:numId w:val="5"/>
        </w:numPr>
        <w:tabs>
          <w:tab w:val="left" w:pos="504"/>
        </w:tabs>
        <w:autoSpaceDE w:val="0"/>
        <w:autoSpaceDN w:val="0"/>
        <w:spacing w:after="0" w:line="240" w:lineRule="auto"/>
        <w:ind w:right="76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08DC">
        <w:rPr>
          <w:rFonts w:ascii="Times New Roman" w:hAnsi="Times New Roman"/>
          <w:sz w:val="24"/>
          <w:szCs w:val="24"/>
        </w:rPr>
        <w:t>использовать</w:t>
      </w:r>
      <w:r w:rsidRPr="00F308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различные</w:t>
      </w:r>
      <w:r w:rsidRPr="00F308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виды</w:t>
      </w:r>
      <w:r w:rsidRPr="00F308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закаливания</w:t>
      </w:r>
      <w:r w:rsidRPr="00F308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(пребывание</w:t>
      </w:r>
      <w:r w:rsidRPr="00F308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на</w:t>
      </w:r>
      <w:r w:rsidRPr="00F308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свежем</w:t>
      </w:r>
      <w:r w:rsidRPr="00F308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воздухе,</w:t>
      </w:r>
      <w:r w:rsidRPr="00F308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обливание,</w:t>
      </w:r>
      <w:r w:rsidRPr="00F308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обтирание,</w:t>
      </w:r>
      <w:r w:rsidRPr="00F308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солнечные</w:t>
      </w:r>
      <w:r w:rsidRPr="00F308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ванны)</w:t>
      </w:r>
      <w:r w:rsidRPr="00F308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и</w:t>
      </w:r>
      <w:r w:rsidRPr="00F308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правила</w:t>
      </w:r>
      <w:r w:rsidRPr="00F308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закаливания</w:t>
      </w:r>
      <w:r w:rsidRPr="00F308DC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организма;</w:t>
      </w:r>
      <w:r w:rsidRPr="00F308D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влияние</w:t>
      </w:r>
      <w:r w:rsidRPr="00F308D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закаливания</w:t>
      </w:r>
      <w:r w:rsidRPr="00F308D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на</w:t>
      </w:r>
      <w:r w:rsidRPr="00F308D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физическое</w:t>
      </w:r>
      <w:r w:rsidRPr="00F308D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состояние</w:t>
      </w:r>
      <w:r w:rsidRPr="00F308D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и</w:t>
      </w:r>
      <w:r w:rsidRPr="00F308D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укрепление</w:t>
      </w:r>
      <w:r w:rsidRPr="00F308D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здоровья</w:t>
      </w:r>
      <w:r w:rsidRPr="00F308D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08DC">
        <w:rPr>
          <w:rFonts w:ascii="Times New Roman" w:hAnsi="Times New Roman"/>
          <w:sz w:val="24"/>
          <w:szCs w:val="24"/>
        </w:rPr>
        <w:t>человека;</w:t>
      </w:r>
    </w:p>
    <w:p w:rsidR="00F308DC" w:rsidRPr="00F308DC" w:rsidRDefault="00F308DC" w:rsidP="00F308DC">
      <w:pPr>
        <w:pStyle w:val="ad"/>
        <w:spacing w:line="242" w:lineRule="auto"/>
        <w:ind w:left="232" w:right="766"/>
        <w:jc w:val="both"/>
      </w:pPr>
      <w:r w:rsidRPr="00F308DC">
        <w:t>-выполнять</w:t>
      </w:r>
      <w:r w:rsidRPr="00F308DC">
        <w:rPr>
          <w:spacing w:val="1"/>
        </w:rPr>
        <w:t xml:space="preserve"> </w:t>
      </w:r>
      <w:r w:rsidRPr="00F308DC">
        <w:t>физические</w:t>
      </w:r>
      <w:r w:rsidRPr="00F308DC">
        <w:rPr>
          <w:spacing w:val="1"/>
        </w:rPr>
        <w:t xml:space="preserve"> </w:t>
      </w:r>
      <w:r w:rsidRPr="00F308DC">
        <w:t>упражнения,</w:t>
      </w:r>
      <w:r w:rsidRPr="00F308DC">
        <w:rPr>
          <w:spacing w:val="1"/>
        </w:rPr>
        <w:t xml:space="preserve"> </w:t>
      </w:r>
      <w:r w:rsidRPr="00F308DC">
        <w:t>способствующие</w:t>
      </w:r>
      <w:r w:rsidRPr="00F308DC">
        <w:rPr>
          <w:spacing w:val="1"/>
        </w:rPr>
        <w:t xml:space="preserve"> </w:t>
      </w:r>
      <w:r w:rsidRPr="00F308DC">
        <w:t>гармоничному</w:t>
      </w:r>
      <w:r w:rsidRPr="00F308DC">
        <w:rPr>
          <w:spacing w:val="1"/>
        </w:rPr>
        <w:t xml:space="preserve"> </w:t>
      </w:r>
      <w:r w:rsidRPr="00F308DC">
        <w:t>развитию</w:t>
      </w:r>
      <w:r w:rsidRPr="00F308DC">
        <w:rPr>
          <w:spacing w:val="1"/>
        </w:rPr>
        <w:t xml:space="preserve"> </w:t>
      </w:r>
      <w:r w:rsidRPr="00F308DC">
        <w:t>человека.</w:t>
      </w:r>
    </w:p>
    <w:p w:rsidR="00312016" w:rsidRPr="00F308DC" w:rsidRDefault="00312016" w:rsidP="00ED70D9">
      <w:pPr>
        <w:pStyle w:val="ab"/>
        <w:spacing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12016" w:rsidRPr="00F308DC" w:rsidRDefault="00312016" w:rsidP="00ED70D9">
      <w:pPr>
        <w:pStyle w:val="ab"/>
        <w:spacing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12016" w:rsidRDefault="00312016" w:rsidP="00ED70D9">
      <w:pPr>
        <w:pStyle w:val="ab"/>
        <w:spacing w:line="240" w:lineRule="auto"/>
        <w:ind w:left="0"/>
        <w:jc w:val="both"/>
        <w:rPr>
          <w:b/>
          <w:bCs/>
        </w:rPr>
      </w:pPr>
    </w:p>
    <w:p w:rsidR="00312016" w:rsidRDefault="00312016" w:rsidP="00ED70D9">
      <w:pPr>
        <w:pStyle w:val="ab"/>
        <w:spacing w:line="240" w:lineRule="auto"/>
        <w:ind w:left="0"/>
        <w:jc w:val="both"/>
        <w:rPr>
          <w:b/>
          <w:bCs/>
        </w:rPr>
      </w:pPr>
    </w:p>
    <w:p w:rsidR="00312016" w:rsidRDefault="00312016" w:rsidP="00ED70D9">
      <w:pPr>
        <w:pStyle w:val="ab"/>
        <w:spacing w:line="240" w:lineRule="auto"/>
        <w:ind w:left="0"/>
        <w:jc w:val="both"/>
        <w:rPr>
          <w:b/>
          <w:bCs/>
        </w:rPr>
      </w:pPr>
    </w:p>
    <w:p w:rsidR="00312016" w:rsidRDefault="00312016" w:rsidP="00ED70D9">
      <w:pPr>
        <w:pStyle w:val="ab"/>
        <w:spacing w:line="240" w:lineRule="auto"/>
        <w:ind w:left="0"/>
        <w:jc w:val="both"/>
        <w:rPr>
          <w:b/>
          <w:bCs/>
        </w:rPr>
      </w:pPr>
    </w:p>
    <w:p w:rsidR="00312016" w:rsidRDefault="00312016" w:rsidP="00ED70D9">
      <w:pPr>
        <w:pStyle w:val="ab"/>
        <w:spacing w:line="240" w:lineRule="auto"/>
        <w:ind w:left="0"/>
        <w:jc w:val="both"/>
        <w:rPr>
          <w:b/>
          <w:bCs/>
        </w:rPr>
      </w:pPr>
    </w:p>
    <w:p w:rsidR="00312016" w:rsidRDefault="00312016" w:rsidP="00ED70D9">
      <w:pPr>
        <w:pStyle w:val="ab"/>
        <w:spacing w:line="240" w:lineRule="auto"/>
        <w:ind w:left="0"/>
        <w:jc w:val="both"/>
        <w:rPr>
          <w:b/>
          <w:bCs/>
        </w:rPr>
      </w:pPr>
    </w:p>
    <w:p w:rsidR="00312016" w:rsidRDefault="00312016" w:rsidP="00ED70D9">
      <w:pPr>
        <w:pStyle w:val="ab"/>
        <w:spacing w:line="240" w:lineRule="auto"/>
        <w:ind w:left="0"/>
        <w:jc w:val="both"/>
        <w:rPr>
          <w:b/>
          <w:bCs/>
        </w:rPr>
      </w:pPr>
    </w:p>
    <w:p w:rsidR="00312016" w:rsidRDefault="00312016" w:rsidP="00ED70D9">
      <w:pPr>
        <w:pStyle w:val="ab"/>
        <w:spacing w:line="240" w:lineRule="auto"/>
        <w:ind w:left="0"/>
        <w:jc w:val="both"/>
        <w:rPr>
          <w:b/>
          <w:bCs/>
        </w:rPr>
      </w:pPr>
    </w:p>
    <w:p w:rsidR="00312016" w:rsidRDefault="00312016" w:rsidP="00ED70D9">
      <w:pPr>
        <w:pStyle w:val="ab"/>
        <w:spacing w:line="240" w:lineRule="auto"/>
        <w:ind w:left="0"/>
        <w:jc w:val="both"/>
        <w:rPr>
          <w:b/>
          <w:bCs/>
        </w:rPr>
      </w:pPr>
    </w:p>
    <w:p w:rsidR="00312016" w:rsidRDefault="00312016" w:rsidP="00ED70D9">
      <w:pPr>
        <w:pStyle w:val="ab"/>
        <w:spacing w:line="240" w:lineRule="auto"/>
        <w:ind w:left="0"/>
        <w:jc w:val="both"/>
        <w:rPr>
          <w:b/>
          <w:bCs/>
        </w:rPr>
      </w:pPr>
    </w:p>
    <w:p w:rsidR="00312016" w:rsidRDefault="00312016" w:rsidP="00ED70D9">
      <w:pPr>
        <w:pStyle w:val="ab"/>
        <w:spacing w:line="240" w:lineRule="auto"/>
        <w:ind w:left="0"/>
        <w:jc w:val="both"/>
        <w:rPr>
          <w:b/>
          <w:bCs/>
        </w:rPr>
      </w:pPr>
    </w:p>
    <w:p w:rsidR="00312016" w:rsidRDefault="00312016" w:rsidP="00ED70D9">
      <w:pPr>
        <w:pStyle w:val="ab"/>
        <w:spacing w:line="240" w:lineRule="auto"/>
        <w:ind w:left="0"/>
        <w:jc w:val="both"/>
        <w:rPr>
          <w:b/>
          <w:bCs/>
        </w:rPr>
      </w:pPr>
    </w:p>
    <w:p w:rsidR="00312016" w:rsidRDefault="00312016" w:rsidP="00ED70D9">
      <w:pPr>
        <w:pStyle w:val="ab"/>
        <w:spacing w:line="240" w:lineRule="auto"/>
        <w:ind w:left="0"/>
        <w:jc w:val="both"/>
        <w:rPr>
          <w:b/>
          <w:bCs/>
        </w:rPr>
      </w:pPr>
    </w:p>
    <w:p w:rsidR="00F308DC" w:rsidRDefault="00F308DC" w:rsidP="00ED70D9">
      <w:pPr>
        <w:pStyle w:val="ab"/>
        <w:spacing w:line="240" w:lineRule="auto"/>
        <w:ind w:left="0"/>
        <w:jc w:val="both"/>
        <w:rPr>
          <w:b/>
          <w:bCs/>
        </w:rPr>
      </w:pPr>
    </w:p>
    <w:p w:rsidR="00F308DC" w:rsidRDefault="00F308DC" w:rsidP="00ED70D9">
      <w:pPr>
        <w:pStyle w:val="ab"/>
        <w:spacing w:line="240" w:lineRule="auto"/>
        <w:ind w:left="0"/>
        <w:jc w:val="both"/>
        <w:rPr>
          <w:b/>
          <w:bCs/>
        </w:rPr>
      </w:pPr>
    </w:p>
    <w:p w:rsidR="00DD6B20" w:rsidRDefault="00DD6B20" w:rsidP="00F308DC">
      <w:pPr>
        <w:spacing w:after="200" w:line="276" w:lineRule="auto"/>
        <w:jc w:val="center"/>
        <w:rPr>
          <w:b/>
          <w:sz w:val="28"/>
          <w:szCs w:val="28"/>
        </w:rPr>
      </w:pPr>
    </w:p>
    <w:p w:rsidR="00DD6B20" w:rsidRDefault="00DD6B20" w:rsidP="00F308DC">
      <w:pPr>
        <w:spacing w:after="200" w:line="276" w:lineRule="auto"/>
        <w:jc w:val="center"/>
        <w:rPr>
          <w:b/>
          <w:sz w:val="28"/>
          <w:szCs w:val="28"/>
        </w:rPr>
      </w:pPr>
    </w:p>
    <w:p w:rsidR="00F308DC" w:rsidRPr="00F308DC" w:rsidRDefault="00F308DC" w:rsidP="00F308DC">
      <w:pPr>
        <w:spacing w:after="200" w:line="276" w:lineRule="auto"/>
        <w:jc w:val="center"/>
        <w:rPr>
          <w:b/>
          <w:sz w:val="28"/>
          <w:szCs w:val="28"/>
        </w:rPr>
      </w:pPr>
      <w:r w:rsidRPr="00F308DC">
        <w:rPr>
          <w:b/>
          <w:sz w:val="28"/>
          <w:szCs w:val="28"/>
        </w:rPr>
        <w:t>4. Тематическое планирование программы</w:t>
      </w:r>
    </w:p>
    <w:p w:rsidR="00F308DC" w:rsidRDefault="00F308DC" w:rsidP="00F308DC">
      <w:pPr>
        <w:widowControl w:val="0"/>
        <w:autoSpaceDE w:val="0"/>
        <w:autoSpaceDN w:val="0"/>
        <w:spacing w:line="276" w:lineRule="auto"/>
        <w:ind w:right="98"/>
        <w:jc w:val="center"/>
        <w:rPr>
          <w:rFonts w:eastAsiaTheme="minorHAnsi"/>
          <w:b/>
          <w:szCs w:val="32"/>
          <w:lang w:eastAsia="en-US"/>
        </w:rPr>
      </w:pPr>
      <w:r>
        <w:rPr>
          <w:rFonts w:eastAsiaTheme="minorHAnsi"/>
          <w:b/>
          <w:szCs w:val="32"/>
          <w:lang w:eastAsia="en-US"/>
        </w:rPr>
        <w:t>1 класс – 66</w:t>
      </w:r>
      <w:r w:rsidRPr="00F308DC">
        <w:rPr>
          <w:rFonts w:eastAsiaTheme="minorHAnsi"/>
          <w:b/>
          <w:szCs w:val="32"/>
          <w:lang w:eastAsia="en-US"/>
        </w:rPr>
        <w:t xml:space="preserve"> ч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6369"/>
        <w:gridCol w:w="1134"/>
        <w:gridCol w:w="2126"/>
      </w:tblGrid>
      <w:tr w:rsidR="00190C15" w:rsidTr="0047136D">
        <w:trPr>
          <w:trHeight w:val="278"/>
        </w:trPr>
        <w:tc>
          <w:tcPr>
            <w:tcW w:w="749" w:type="dxa"/>
            <w:vMerge w:val="restart"/>
          </w:tcPr>
          <w:p w:rsidR="00190C15" w:rsidRDefault="00190C15" w:rsidP="007B1A79">
            <w:pPr>
              <w:pStyle w:val="TableParagraph"/>
              <w:spacing w:before="7"/>
              <w:rPr>
                <w:sz w:val="23"/>
              </w:rPr>
            </w:pPr>
          </w:p>
          <w:p w:rsidR="00190C15" w:rsidRDefault="00190C15" w:rsidP="007B1A79">
            <w:pPr>
              <w:pStyle w:val="TableParagraph"/>
              <w:spacing w:before="1" w:line="237" w:lineRule="auto"/>
              <w:ind w:left="110" w:right="28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369" w:type="dxa"/>
            <w:vMerge w:val="restart"/>
          </w:tcPr>
          <w:p w:rsidR="00190C15" w:rsidRDefault="00190C15" w:rsidP="007B1A79">
            <w:pPr>
              <w:pStyle w:val="TableParagraph"/>
              <w:spacing w:before="5"/>
              <w:rPr>
                <w:sz w:val="23"/>
              </w:rPr>
            </w:pPr>
          </w:p>
          <w:p w:rsidR="00190C15" w:rsidRDefault="00190C15" w:rsidP="007B1A79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</w:t>
            </w:r>
            <w:proofErr w:type="spellEnd"/>
          </w:p>
        </w:tc>
        <w:tc>
          <w:tcPr>
            <w:tcW w:w="1134" w:type="dxa"/>
            <w:vMerge w:val="restart"/>
          </w:tcPr>
          <w:p w:rsidR="00190C15" w:rsidRDefault="00190C15" w:rsidP="007B1A79">
            <w:pPr>
              <w:pStyle w:val="TableParagraph"/>
              <w:spacing w:before="7"/>
              <w:rPr>
                <w:sz w:val="23"/>
              </w:rPr>
            </w:pPr>
          </w:p>
          <w:p w:rsidR="00190C15" w:rsidRDefault="00190C15" w:rsidP="007B1A79">
            <w:pPr>
              <w:pStyle w:val="TableParagraph"/>
              <w:spacing w:before="1" w:line="237" w:lineRule="auto"/>
              <w:ind w:left="106" w:right="205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190C15" w:rsidRDefault="00190C15" w:rsidP="007B1A79">
            <w:pPr>
              <w:pStyle w:val="TableParagraph"/>
              <w:spacing w:before="7"/>
              <w:rPr>
                <w:sz w:val="23"/>
              </w:rPr>
            </w:pPr>
          </w:p>
          <w:p w:rsidR="00190C15" w:rsidRDefault="00190C15" w:rsidP="007B1A79">
            <w:pPr>
              <w:pStyle w:val="TableParagraph"/>
              <w:spacing w:before="1" w:line="237" w:lineRule="auto"/>
              <w:ind w:left="112" w:right="660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</w:p>
        </w:tc>
      </w:tr>
      <w:tr w:rsidR="00190C15" w:rsidTr="0047136D">
        <w:trPr>
          <w:trHeight w:val="829"/>
        </w:trPr>
        <w:tc>
          <w:tcPr>
            <w:tcW w:w="749" w:type="dxa"/>
            <w:vMerge/>
            <w:tcBorders>
              <w:top w:val="nil"/>
            </w:tcBorders>
          </w:tcPr>
          <w:p w:rsidR="00190C15" w:rsidRDefault="00190C15" w:rsidP="007B1A79">
            <w:pPr>
              <w:rPr>
                <w:sz w:val="2"/>
                <w:szCs w:val="2"/>
              </w:rPr>
            </w:pPr>
          </w:p>
        </w:tc>
        <w:tc>
          <w:tcPr>
            <w:tcW w:w="6369" w:type="dxa"/>
            <w:vMerge/>
            <w:tcBorders>
              <w:top w:val="nil"/>
            </w:tcBorders>
          </w:tcPr>
          <w:p w:rsidR="00190C15" w:rsidRDefault="00190C15" w:rsidP="007B1A7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90C15" w:rsidRDefault="00190C15" w:rsidP="007B1A7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90C15" w:rsidRDefault="00190C15" w:rsidP="007B1A79">
            <w:pPr>
              <w:rPr>
                <w:sz w:val="2"/>
                <w:szCs w:val="2"/>
              </w:rPr>
            </w:pPr>
          </w:p>
        </w:tc>
      </w:tr>
      <w:tr w:rsidR="00190C15" w:rsidTr="0047136D">
        <w:trPr>
          <w:trHeight w:val="422"/>
        </w:trPr>
        <w:tc>
          <w:tcPr>
            <w:tcW w:w="749" w:type="dxa"/>
          </w:tcPr>
          <w:p w:rsidR="00190C15" w:rsidRDefault="00190C15" w:rsidP="007B1A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369" w:type="dxa"/>
          </w:tcPr>
          <w:p w:rsidR="00190C15" w:rsidRPr="00190C15" w:rsidRDefault="00190C15" w:rsidP="007B1A79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190C15">
              <w:rPr>
                <w:sz w:val="24"/>
                <w:lang w:val="ru-RU"/>
              </w:rPr>
              <w:t>Введение</w:t>
            </w:r>
            <w:r w:rsidRPr="00190C15">
              <w:rPr>
                <w:spacing w:val="57"/>
                <w:sz w:val="24"/>
                <w:lang w:val="ru-RU"/>
              </w:rPr>
              <w:t xml:space="preserve"> </w:t>
            </w:r>
            <w:r w:rsidRPr="00190C15">
              <w:rPr>
                <w:sz w:val="24"/>
                <w:lang w:val="ru-RU"/>
              </w:rPr>
              <w:t>«Вот</w:t>
            </w:r>
            <w:r w:rsidRPr="00190C15">
              <w:rPr>
                <w:spacing w:val="-1"/>
                <w:sz w:val="24"/>
                <w:lang w:val="ru-RU"/>
              </w:rPr>
              <w:t xml:space="preserve"> </w:t>
            </w:r>
            <w:r w:rsidRPr="00190C15">
              <w:rPr>
                <w:sz w:val="24"/>
                <w:lang w:val="ru-RU"/>
              </w:rPr>
              <w:t>мы и</w:t>
            </w:r>
            <w:r w:rsidRPr="00190C15">
              <w:rPr>
                <w:spacing w:val="-4"/>
                <w:sz w:val="24"/>
                <w:lang w:val="ru-RU"/>
              </w:rPr>
              <w:t xml:space="preserve"> </w:t>
            </w:r>
            <w:r w:rsidRPr="00190C15">
              <w:rPr>
                <w:sz w:val="24"/>
                <w:lang w:val="ru-RU"/>
              </w:rPr>
              <w:t>в</w:t>
            </w:r>
            <w:r w:rsidRPr="00190C15">
              <w:rPr>
                <w:spacing w:val="-4"/>
                <w:sz w:val="24"/>
                <w:lang w:val="ru-RU"/>
              </w:rPr>
              <w:t xml:space="preserve"> </w:t>
            </w:r>
            <w:r w:rsidRPr="00190C15">
              <w:rPr>
                <w:sz w:val="24"/>
                <w:lang w:val="ru-RU"/>
              </w:rPr>
              <w:t>школе».</w:t>
            </w:r>
          </w:p>
        </w:tc>
        <w:tc>
          <w:tcPr>
            <w:tcW w:w="1134" w:type="dxa"/>
          </w:tcPr>
          <w:p w:rsidR="00190C15" w:rsidRPr="00190C15" w:rsidRDefault="00190C15" w:rsidP="007B1A79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126" w:type="dxa"/>
          </w:tcPr>
          <w:p w:rsidR="00190C15" w:rsidRDefault="0047136D" w:rsidP="007B1A7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</w:t>
            </w:r>
            <w:r w:rsidR="00190C15">
              <w:rPr>
                <w:sz w:val="24"/>
              </w:rPr>
              <w:t>раздник</w:t>
            </w:r>
            <w:proofErr w:type="spellEnd"/>
          </w:p>
          <w:p w:rsidR="0047136D" w:rsidRDefault="0047136D" w:rsidP="007B1A7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игра</w:t>
            </w:r>
          </w:p>
          <w:p w:rsidR="0047136D" w:rsidRDefault="0047136D" w:rsidP="007B1A7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  <w:p w:rsidR="0047136D" w:rsidRPr="0047136D" w:rsidRDefault="0047136D" w:rsidP="0047136D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викторина</w:t>
            </w:r>
          </w:p>
        </w:tc>
      </w:tr>
      <w:tr w:rsidR="00190C15" w:rsidTr="0047136D">
        <w:trPr>
          <w:trHeight w:val="599"/>
        </w:trPr>
        <w:tc>
          <w:tcPr>
            <w:tcW w:w="749" w:type="dxa"/>
          </w:tcPr>
          <w:p w:rsidR="00190C15" w:rsidRDefault="00190C15" w:rsidP="007B1A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369" w:type="dxa"/>
          </w:tcPr>
          <w:p w:rsidR="00190C15" w:rsidRDefault="00190C15" w:rsidP="007B1A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Питание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</w:t>
            </w:r>
            <w:proofErr w:type="spellEnd"/>
          </w:p>
        </w:tc>
        <w:tc>
          <w:tcPr>
            <w:tcW w:w="1134" w:type="dxa"/>
          </w:tcPr>
          <w:p w:rsidR="00190C15" w:rsidRPr="00190C15" w:rsidRDefault="00190C15" w:rsidP="007B1A79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47136D">
              <w:rPr>
                <w:sz w:val="24"/>
                <w:lang w:val="ru-RU"/>
              </w:rPr>
              <w:t>2</w:t>
            </w:r>
          </w:p>
        </w:tc>
        <w:tc>
          <w:tcPr>
            <w:tcW w:w="2126" w:type="dxa"/>
          </w:tcPr>
          <w:p w:rsidR="00190C15" w:rsidRDefault="0047136D" w:rsidP="007B1A7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47136D">
              <w:rPr>
                <w:sz w:val="24"/>
                <w:lang w:val="ru-RU"/>
              </w:rPr>
              <w:t>В</w:t>
            </w:r>
            <w:r w:rsidR="00190C15" w:rsidRPr="0047136D">
              <w:rPr>
                <w:sz w:val="24"/>
                <w:lang w:val="ru-RU"/>
              </w:rPr>
              <w:t>икторина</w:t>
            </w:r>
          </w:p>
          <w:p w:rsidR="0047136D" w:rsidRDefault="0047136D" w:rsidP="007B1A7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игра</w:t>
            </w:r>
          </w:p>
          <w:p w:rsidR="0047136D" w:rsidRDefault="0047136D" w:rsidP="007B1A7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круглый стол</w:t>
            </w:r>
          </w:p>
          <w:p w:rsidR="0047136D" w:rsidRPr="0047136D" w:rsidRDefault="0047136D" w:rsidP="007B1A7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практическое занятие</w:t>
            </w:r>
          </w:p>
        </w:tc>
      </w:tr>
      <w:tr w:rsidR="00190C15" w:rsidTr="0047136D">
        <w:trPr>
          <w:trHeight w:val="604"/>
        </w:trPr>
        <w:tc>
          <w:tcPr>
            <w:tcW w:w="749" w:type="dxa"/>
          </w:tcPr>
          <w:p w:rsidR="00190C15" w:rsidRDefault="00190C15" w:rsidP="007B1A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369" w:type="dxa"/>
          </w:tcPr>
          <w:p w:rsidR="00190C15" w:rsidRPr="00190C15" w:rsidRDefault="00190C15" w:rsidP="007B1A79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190C15">
              <w:rPr>
                <w:sz w:val="24"/>
                <w:lang w:val="ru-RU"/>
              </w:rPr>
              <w:t>Моё</w:t>
            </w:r>
            <w:r w:rsidRPr="00190C15">
              <w:rPr>
                <w:spacing w:val="-1"/>
                <w:sz w:val="24"/>
                <w:lang w:val="ru-RU"/>
              </w:rPr>
              <w:t xml:space="preserve"> </w:t>
            </w:r>
            <w:r w:rsidRPr="00190C15">
              <w:rPr>
                <w:sz w:val="24"/>
                <w:lang w:val="ru-RU"/>
              </w:rPr>
              <w:t>здоровье</w:t>
            </w:r>
            <w:r w:rsidRPr="00190C15">
              <w:rPr>
                <w:spacing w:val="-5"/>
                <w:sz w:val="24"/>
                <w:lang w:val="ru-RU"/>
              </w:rPr>
              <w:t xml:space="preserve"> </w:t>
            </w:r>
            <w:r w:rsidRPr="00190C15">
              <w:rPr>
                <w:sz w:val="24"/>
                <w:lang w:val="ru-RU"/>
              </w:rPr>
              <w:t>в</w:t>
            </w:r>
            <w:r w:rsidRPr="00190C15">
              <w:rPr>
                <w:spacing w:val="-2"/>
                <w:sz w:val="24"/>
                <w:lang w:val="ru-RU"/>
              </w:rPr>
              <w:t xml:space="preserve"> </w:t>
            </w:r>
            <w:r w:rsidRPr="00190C15">
              <w:rPr>
                <w:sz w:val="24"/>
                <w:lang w:val="ru-RU"/>
              </w:rPr>
              <w:t>моих</w:t>
            </w:r>
            <w:r w:rsidRPr="00190C15">
              <w:rPr>
                <w:spacing w:val="-4"/>
                <w:sz w:val="24"/>
                <w:lang w:val="ru-RU"/>
              </w:rPr>
              <w:t xml:space="preserve"> </w:t>
            </w:r>
            <w:r w:rsidRPr="00190C15">
              <w:rPr>
                <w:sz w:val="24"/>
                <w:lang w:val="ru-RU"/>
              </w:rPr>
              <w:t>руках</w:t>
            </w:r>
          </w:p>
        </w:tc>
        <w:tc>
          <w:tcPr>
            <w:tcW w:w="1134" w:type="dxa"/>
          </w:tcPr>
          <w:p w:rsidR="00190C15" w:rsidRPr="00190C15" w:rsidRDefault="00190C15" w:rsidP="007B1A79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26" w:type="dxa"/>
          </w:tcPr>
          <w:p w:rsidR="00190C15" w:rsidRDefault="0047136D" w:rsidP="007B1A7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="00190C15" w:rsidRPr="0047136D">
              <w:rPr>
                <w:sz w:val="24"/>
                <w:lang w:val="ru-RU"/>
              </w:rPr>
              <w:t>икторина</w:t>
            </w:r>
          </w:p>
          <w:p w:rsidR="0047136D" w:rsidRDefault="0047136D" w:rsidP="007B1A7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мастер-класс</w:t>
            </w:r>
          </w:p>
          <w:p w:rsidR="0047136D" w:rsidRDefault="0047136D" w:rsidP="007B1A7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проект</w:t>
            </w:r>
          </w:p>
          <w:p w:rsidR="0047136D" w:rsidRPr="0047136D" w:rsidRDefault="0047136D" w:rsidP="007B1A7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игра</w:t>
            </w:r>
          </w:p>
        </w:tc>
      </w:tr>
      <w:tr w:rsidR="00190C15" w:rsidTr="0047136D">
        <w:trPr>
          <w:trHeight w:val="604"/>
        </w:trPr>
        <w:tc>
          <w:tcPr>
            <w:tcW w:w="749" w:type="dxa"/>
          </w:tcPr>
          <w:p w:rsidR="00190C15" w:rsidRDefault="00190C15" w:rsidP="007B1A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6369" w:type="dxa"/>
          </w:tcPr>
          <w:p w:rsidR="00190C15" w:rsidRPr="00190C15" w:rsidRDefault="00190C15" w:rsidP="007B1A79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190C15">
              <w:rPr>
                <w:sz w:val="24"/>
                <w:lang w:val="ru-RU"/>
              </w:rPr>
              <w:t>Я в школе</w:t>
            </w:r>
            <w:r w:rsidRPr="00190C15">
              <w:rPr>
                <w:spacing w:val="-3"/>
                <w:sz w:val="24"/>
                <w:lang w:val="ru-RU"/>
              </w:rPr>
              <w:t xml:space="preserve"> </w:t>
            </w:r>
            <w:r w:rsidRPr="00190C15">
              <w:rPr>
                <w:sz w:val="24"/>
                <w:lang w:val="ru-RU"/>
              </w:rPr>
              <w:t>и</w:t>
            </w:r>
            <w:r w:rsidRPr="00190C15">
              <w:rPr>
                <w:spacing w:val="4"/>
                <w:sz w:val="24"/>
                <w:lang w:val="ru-RU"/>
              </w:rPr>
              <w:t xml:space="preserve"> </w:t>
            </w:r>
            <w:r w:rsidRPr="00190C15">
              <w:rPr>
                <w:sz w:val="24"/>
                <w:lang w:val="ru-RU"/>
              </w:rPr>
              <w:t>дома</w:t>
            </w:r>
          </w:p>
        </w:tc>
        <w:tc>
          <w:tcPr>
            <w:tcW w:w="1134" w:type="dxa"/>
          </w:tcPr>
          <w:p w:rsidR="00190C15" w:rsidRPr="00190C15" w:rsidRDefault="00190C15" w:rsidP="007B1A79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2126" w:type="dxa"/>
          </w:tcPr>
          <w:p w:rsidR="00190C15" w:rsidRDefault="0047136D" w:rsidP="007B1A79">
            <w:pPr>
              <w:pStyle w:val="TableParagraph"/>
              <w:spacing w:line="237" w:lineRule="auto"/>
              <w:ind w:left="112" w:right="5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</w:t>
            </w:r>
            <w:r w:rsidR="00190C15" w:rsidRPr="0047136D">
              <w:rPr>
                <w:sz w:val="24"/>
                <w:lang w:val="ru-RU"/>
              </w:rPr>
              <w:t>гра</w:t>
            </w:r>
            <w:r w:rsidR="00190C15" w:rsidRPr="0047136D">
              <w:rPr>
                <w:spacing w:val="2"/>
                <w:sz w:val="24"/>
                <w:lang w:val="ru-RU"/>
              </w:rPr>
              <w:t xml:space="preserve"> </w:t>
            </w:r>
            <w:r w:rsidRPr="0047136D">
              <w:rPr>
                <w:sz w:val="24"/>
                <w:lang w:val="ru-RU"/>
              </w:rPr>
              <w:t>–</w:t>
            </w:r>
            <w:r w:rsidR="00190C15" w:rsidRPr="0047136D">
              <w:rPr>
                <w:spacing w:val="1"/>
                <w:sz w:val="24"/>
                <w:lang w:val="ru-RU"/>
              </w:rPr>
              <w:t xml:space="preserve"> </w:t>
            </w:r>
            <w:r w:rsidR="00190C15" w:rsidRPr="0047136D">
              <w:rPr>
                <w:sz w:val="24"/>
                <w:lang w:val="ru-RU"/>
              </w:rPr>
              <w:t>викторина</w:t>
            </w:r>
          </w:p>
          <w:p w:rsidR="0047136D" w:rsidRDefault="0047136D" w:rsidP="007B1A79">
            <w:pPr>
              <w:pStyle w:val="TableParagraph"/>
              <w:spacing w:line="237" w:lineRule="auto"/>
              <w:ind w:left="112" w:right="5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  <w:p w:rsidR="0047136D" w:rsidRDefault="0047136D" w:rsidP="007B1A79">
            <w:pPr>
              <w:pStyle w:val="TableParagraph"/>
              <w:spacing w:line="237" w:lineRule="auto"/>
              <w:ind w:left="112" w:right="5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практическое занятие</w:t>
            </w:r>
          </w:p>
          <w:p w:rsidR="0047136D" w:rsidRPr="0047136D" w:rsidRDefault="0047136D" w:rsidP="007B1A79">
            <w:pPr>
              <w:pStyle w:val="TableParagraph"/>
              <w:spacing w:line="237" w:lineRule="auto"/>
              <w:ind w:left="112" w:right="5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дискуссия</w:t>
            </w:r>
          </w:p>
        </w:tc>
      </w:tr>
      <w:tr w:rsidR="00190C15" w:rsidTr="0047136D">
        <w:trPr>
          <w:trHeight w:val="546"/>
        </w:trPr>
        <w:tc>
          <w:tcPr>
            <w:tcW w:w="749" w:type="dxa"/>
          </w:tcPr>
          <w:p w:rsidR="00190C15" w:rsidRDefault="00190C15" w:rsidP="007B1A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369" w:type="dxa"/>
          </w:tcPr>
          <w:p w:rsidR="00190C15" w:rsidRDefault="00190C15" w:rsidP="007B1A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Чтоб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забыть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докторов</w:t>
            </w:r>
            <w:proofErr w:type="spellEnd"/>
          </w:p>
        </w:tc>
        <w:tc>
          <w:tcPr>
            <w:tcW w:w="1134" w:type="dxa"/>
          </w:tcPr>
          <w:p w:rsidR="00190C15" w:rsidRPr="00190C15" w:rsidRDefault="00190C15" w:rsidP="007B1A79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126" w:type="dxa"/>
          </w:tcPr>
          <w:p w:rsidR="00190C15" w:rsidRDefault="0047136D" w:rsidP="007B1A7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190C15" w:rsidRPr="00DD6B20">
              <w:rPr>
                <w:sz w:val="24"/>
                <w:lang w:val="ru-RU"/>
              </w:rPr>
              <w:t>руглый</w:t>
            </w:r>
            <w:r w:rsidR="00190C15" w:rsidRPr="00DD6B20">
              <w:rPr>
                <w:spacing w:val="2"/>
                <w:sz w:val="24"/>
                <w:lang w:val="ru-RU"/>
              </w:rPr>
              <w:t xml:space="preserve"> </w:t>
            </w:r>
            <w:r w:rsidR="00190C15" w:rsidRPr="00DD6B20">
              <w:rPr>
                <w:sz w:val="24"/>
                <w:lang w:val="ru-RU"/>
              </w:rPr>
              <w:t>стол</w:t>
            </w:r>
          </w:p>
          <w:p w:rsidR="0047136D" w:rsidRDefault="0047136D" w:rsidP="007B1A7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ролевая игра</w:t>
            </w:r>
          </w:p>
          <w:p w:rsidR="0047136D" w:rsidRPr="0047136D" w:rsidRDefault="0047136D" w:rsidP="007B1A7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мастер-класс</w:t>
            </w:r>
          </w:p>
        </w:tc>
      </w:tr>
      <w:tr w:rsidR="00190C15" w:rsidTr="0047136D">
        <w:trPr>
          <w:trHeight w:val="273"/>
        </w:trPr>
        <w:tc>
          <w:tcPr>
            <w:tcW w:w="749" w:type="dxa"/>
          </w:tcPr>
          <w:p w:rsidR="00190C15" w:rsidRDefault="00190C15" w:rsidP="007B1A7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6369" w:type="dxa"/>
          </w:tcPr>
          <w:p w:rsidR="00190C15" w:rsidRPr="00190C15" w:rsidRDefault="00190C15" w:rsidP="007B1A79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190C15">
              <w:rPr>
                <w:sz w:val="24"/>
                <w:lang w:val="ru-RU"/>
              </w:rPr>
              <w:t>Я</w:t>
            </w:r>
            <w:r w:rsidRPr="00190C15">
              <w:rPr>
                <w:spacing w:val="-1"/>
                <w:sz w:val="24"/>
                <w:lang w:val="ru-RU"/>
              </w:rPr>
              <w:t xml:space="preserve"> </w:t>
            </w:r>
            <w:r w:rsidRPr="00190C15">
              <w:rPr>
                <w:sz w:val="24"/>
                <w:lang w:val="ru-RU"/>
              </w:rPr>
              <w:t>и</w:t>
            </w:r>
            <w:r w:rsidRPr="00190C15">
              <w:rPr>
                <w:spacing w:val="2"/>
                <w:sz w:val="24"/>
                <w:lang w:val="ru-RU"/>
              </w:rPr>
              <w:t xml:space="preserve"> </w:t>
            </w:r>
            <w:r w:rsidRPr="00190C15">
              <w:rPr>
                <w:sz w:val="24"/>
                <w:lang w:val="ru-RU"/>
              </w:rPr>
              <w:t>моё</w:t>
            </w:r>
            <w:r w:rsidRPr="00190C15">
              <w:rPr>
                <w:spacing w:val="-5"/>
                <w:sz w:val="24"/>
                <w:lang w:val="ru-RU"/>
              </w:rPr>
              <w:t xml:space="preserve"> </w:t>
            </w:r>
            <w:r w:rsidRPr="00190C15">
              <w:rPr>
                <w:sz w:val="24"/>
                <w:lang w:val="ru-RU"/>
              </w:rPr>
              <w:t>ближайшее</w:t>
            </w:r>
            <w:r w:rsidRPr="00190C15">
              <w:rPr>
                <w:spacing w:val="-10"/>
                <w:sz w:val="24"/>
                <w:lang w:val="ru-RU"/>
              </w:rPr>
              <w:t xml:space="preserve"> </w:t>
            </w:r>
            <w:r w:rsidRPr="00190C15">
              <w:rPr>
                <w:sz w:val="24"/>
                <w:lang w:val="ru-RU"/>
              </w:rPr>
              <w:t>окружение</w:t>
            </w:r>
          </w:p>
        </w:tc>
        <w:tc>
          <w:tcPr>
            <w:tcW w:w="1134" w:type="dxa"/>
          </w:tcPr>
          <w:p w:rsidR="00190C15" w:rsidRPr="00190C15" w:rsidRDefault="00190C15" w:rsidP="007B1A79">
            <w:pPr>
              <w:pStyle w:val="TableParagraph"/>
              <w:spacing w:line="253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126" w:type="dxa"/>
          </w:tcPr>
          <w:p w:rsidR="0047136D" w:rsidRDefault="0047136D" w:rsidP="0047136D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проект</w:t>
            </w:r>
          </w:p>
          <w:p w:rsidR="0047136D" w:rsidRDefault="0047136D" w:rsidP="0047136D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47136D">
              <w:rPr>
                <w:sz w:val="24"/>
                <w:lang w:val="ru-RU"/>
              </w:rPr>
              <w:t>руглый</w:t>
            </w:r>
            <w:r w:rsidRPr="0047136D">
              <w:rPr>
                <w:spacing w:val="2"/>
                <w:sz w:val="24"/>
                <w:lang w:val="ru-RU"/>
              </w:rPr>
              <w:t xml:space="preserve"> </w:t>
            </w:r>
            <w:r w:rsidRPr="0047136D">
              <w:rPr>
                <w:sz w:val="24"/>
                <w:lang w:val="ru-RU"/>
              </w:rPr>
              <w:t>стол</w:t>
            </w:r>
          </w:p>
          <w:p w:rsidR="0047136D" w:rsidRDefault="0047136D" w:rsidP="0047136D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ролевая игра</w:t>
            </w:r>
          </w:p>
          <w:p w:rsidR="00190C15" w:rsidRPr="0047136D" w:rsidRDefault="0047136D" w:rsidP="0047136D">
            <w:pPr>
              <w:pStyle w:val="TableParagraph"/>
              <w:spacing w:line="253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мастер-класс</w:t>
            </w:r>
          </w:p>
        </w:tc>
      </w:tr>
      <w:tr w:rsidR="00190C15" w:rsidTr="0047136D">
        <w:trPr>
          <w:trHeight w:val="278"/>
        </w:trPr>
        <w:tc>
          <w:tcPr>
            <w:tcW w:w="749" w:type="dxa"/>
          </w:tcPr>
          <w:p w:rsidR="00190C15" w:rsidRDefault="00190C15" w:rsidP="007B1A7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6369" w:type="dxa"/>
          </w:tcPr>
          <w:p w:rsidR="00190C15" w:rsidRPr="00190C15" w:rsidRDefault="00190C15" w:rsidP="007B1A79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190C15">
              <w:rPr>
                <w:sz w:val="24"/>
                <w:lang w:val="ru-RU"/>
              </w:rPr>
              <w:t>«Вот</w:t>
            </w:r>
            <w:r w:rsidRPr="00190C15">
              <w:rPr>
                <w:spacing w:val="1"/>
                <w:sz w:val="24"/>
                <w:lang w:val="ru-RU"/>
              </w:rPr>
              <w:t xml:space="preserve"> </w:t>
            </w:r>
            <w:r w:rsidRPr="00190C15">
              <w:rPr>
                <w:sz w:val="24"/>
                <w:lang w:val="ru-RU"/>
              </w:rPr>
              <w:t>и</w:t>
            </w:r>
            <w:r w:rsidRPr="00190C15">
              <w:rPr>
                <w:spacing w:val="2"/>
                <w:sz w:val="24"/>
                <w:lang w:val="ru-RU"/>
              </w:rPr>
              <w:t xml:space="preserve"> </w:t>
            </w:r>
            <w:r w:rsidRPr="00190C15">
              <w:rPr>
                <w:sz w:val="24"/>
                <w:lang w:val="ru-RU"/>
              </w:rPr>
              <w:t>стали</w:t>
            </w:r>
            <w:r w:rsidRPr="00190C15">
              <w:rPr>
                <w:spacing w:val="-2"/>
                <w:sz w:val="24"/>
                <w:lang w:val="ru-RU"/>
              </w:rPr>
              <w:t xml:space="preserve"> </w:t>
            </w:r>
            <w:r w:rsidRPr="00190C15">
              <w:rPr>
                <w:sz w:val="24"/>
                <w:lang w:val="ru-RU"/>
              </w:rPr>
              <w:t>мы</w:t>
            </w:r>
            <w:r w:rsidRPr="00190C15">
              <w:rPr>
                <w:spacing w:val="-1"/>
                <w:sz w:val="24"/>
                <w:lang w:val="ru-RU"/>
              </w:rPr>
              <w:t xml:space="preserve"> </w:t>
            </w:r>
            <w:r w:rsidRPr="00190C15">
              <w:rPr>
                <w:sz w:val="24"/>
                <w:lang w:val="ru-RU"/>
              </w:rPr>
              <w:t>на</w:t>
            </w:r>
            <w:r w:rsidRPr="00190C15">
              <w:rPr>
                <w:spacing w:val="-5"/>
                <w:sz w:val="24"/>
                <w:lang w:val="ru-RU"/>
              </w:rPr>
              <w:t xml:space="preserve"> </w:t>
            </w:r>
            <w:r w:rsidRPr="00190C15">
              <w:rPr>
                <w:sz w:val="24"/>
                <w:lang w:val="ru-RU"/>
              </w:rPr>
              <w:t>год</w:t>
            </w:r>
            <w:r w:rsidRPr="00190C15">
              <w:rPr>
                <w:spacing w:val="56"/>
                <w:sz w:val="24"/>
                <w:lang w:val="ru-RU"/>
              </w:rPr>
              <w:t xml:space="preserve"> </w:t>
            </w:r>
            <w:r w:rsidRPr="00190C15">
              <w:rPr>
                <w:sz w:val="24"/>
                <w:lang w:val="ru-RU"/>
              </w:rPr>
              <w:t>взрослей»</w:t>
            </w:r>
          </w:p>
        </w:tc>
        <w:tc>
          <w:tcPr>
            <w:tcW w:w="1134" w:type="dxa"/>
          </w:tcPr>
          <w:p w:rsidR="00190C15" w:rsidRPr="00190C15" w:rsidRDefault="00190C15" w:rsidP="007B1A79">
            <w:pPr>
              <w:pStyle w:val="TableParagraph"/>
              <w:spacing w:line="25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126" w:type="dxa"/>
          </w:tcPr>
          <w:p w:rsidR="00190C15" w:rsidRDefault="0047136D" w:rsidP="007B1A7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д</w:t>
            </w:r>
            <w:r w:rsidR="00190C15">
              <w:rPr>
                <w:sz w:val="24"/>
              </w:rPr>
              <w:t>иагностика</w:t>
            </w:r>
            <w:proofErr w:type="spellEnd"/>
          </w:p>
        </w:tc>
      </w:tr>
      <w:tr w:rsidR="00190C15" w:rsidTr="0047136D">
        <w:trPr>
          <w:trHeight w:val="273"/>
        </w:trPr>
        <w:tc>
          <w:tcPr>
            <w:tcW w:w="749" w:type="dxa"/>
          </w:tcPr>
          <w:p w:rsidR="00190C15" w:rsidRDefault="00190C15" w:rsidP="007B1A79">
            <w:pPr>
              <w:pStyle w:val="TableParagraph"/>
              <w:rPr>
                <w:sz w:val="20"/>
              </w:rPr>
            </w:pPr>
          </w:p>
        </w:tc>
        <w:tc>
          <w:tcPr>
            <w:tcW w:w="6369" w:type="dxa"/>
          </w:tcPr>
          <w:p w:rsidR="00190C15" w:rsidRDefault="00190C15" w:rsidP="007B1A7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134" w:type="dxa"/>
          </w:tcPr>
          <w:p w:rsidR="00190C15" w:rsidRPr="0047136D" w:rsidRDefault="0047136D" w:rsidP="007B1A79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</w:t>
            </w:r>
          </w:p>
        </w:tc>
        <w:tc>
          <w:tcPr>
            <w:tcW w:w="2126" w:type="dxa"/>
          </w:tcPr>
          <w:p w:rsidR="00190C15" w:rsidRDefault="00190C15" w:rsidP="007B1A79">
            <w:pPr>
              <w:pStyle w:val="TableParagraph"/>
              <w:rPr>
                <w:sz w:val="20"/>
              </w:rPr>
            </w:pPr>
          </w:p>
        </w:tc>
      </w:tr>
    </w:tbl>
    <w:p w:rsidR="00190C15" w:rsidRDefault="00190C15" w:rsidP="00F308DC">
      <w:pPr>
        <w:widowControl w:val="0"/>
        <w:autoSpaceDE w:val="0"/>
        <w:autoSpaceDN w:val="0"/>
        <w:spacing w:line="276" w:lineRule="auto"/>
        <w:ind w:right="98"/>
        <w:jc w:val="center"/>
        <w:rPr>
          <w:rFonts w:eastAsiaTheme="minorHAnsi"/>
          <w:b/>
          <w:szCs w:val="32"/>
          <w:lang w:eastAsia="en-US"/>
        </w:rPr>
      </w:pPr>
    </w:p>
    <w:p w:rsidR="00190C15" w:rsidRDefault="0047136D" w:rsidP="0047136D">
      <w:pPr>
        <w:ind w:firstLine="567"/>
        <w:jc w:val="center"/>
        <w:rPr>
          <w:b/>
          <w:color w:val="000000"/>
          <w:bdr w:val="none" w:sz="0" w:space="0" w:color="auto" w:frame="1"/>
        </w:rPr>
      </w:pPr>
      <w:r w:rsidRPr="0047136D">
        <w:rPr>
          <w:b/>
          <w:color w:val="000000"/>
          <w:bdr w:val="none" w:sz="0" w:space="0" w:color="auto" w:frame="1"/>
        </w:rPr>
        <w:t>2</w:t>
      </w:r>
      <w:r>
        <w:rPr>
          <w:b/>
          <w:color w:val="000000"/>
          <w:bdr w:val="none" w:sz="0" w:space="0" w:color="auto" w:frame="1"/>
        </w:rPr>
        <w:t xml:space="preserve">-4 </w:t>
      </w:r>
      <w:r w:rsidRPr="0047136D">
        <w:rPr>
          <w:b/>
          <w:color w:val="000000"/>
          <w:bdr w:val="none" w:sz="0" w:space="0" w:color="auto" w:frame="1"/>
        </w:rPr>
        <w:t xml:space="preserve"> класс – 68час</w:t>
      </w:r>
    </w:p>
    <w:p w:rsidR="0047136D" w:rsidRDefault="0047136D" w:rsidP="0047136D">
      <w:pPr>
        <w:ind w:firstLine="567"/>
        <w:jc w:val="center"/>
        <w:rPr>
          <w:b/>
          <w:color w:val="000000"/>
          <w:bdr w:val="none" w:sz="0" w:space="0" w:color="auto" w:frame="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6369"/>
        <w:gridCol w:w="1134"/>
        <w:gridCol w:w="2126"/>
      </w:tblGrid>
      <w:tr w:rsidR="0047136D" w:rsidTr="007B1A79">
        <w:trPr>
          <w:trHeight w:val="278"/>
        </w:trPr>
        <w:tc>
          <w:tcPr>
            <w:tcW w:w="749" w:type="dxa"/>
            <w:vMerge w:val="restart"/>
          </w:tcPr>
          <w:p w:rsidR="0047136D" w:rsidRDefault="0047136D" w:rsidP="007B1A79">
            <w:pPr>
              <w:pStyle w:val="TableParagraph"/>
              <w:spacing w:before="7"/>
              <w:rPr>
                <w:sz w:val="23"/>
              </w:rPr>
            </w:pPr>
          </w:p>
          <w:p w:rsidR="0047136D" w:rsidRDefault="0047136D" w:rsidP="007B1A79">
            <w:pPr>
              <w:pStyle w:val="TableParagraph"/>
              <w:spacing w:before="1" w:line="237" w:lineRule="auto"/>
              <w:ind w:left="110" w:right="28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369" w:type="dxa"/>
            <w:vMerge w:val="restart"/>
          </w:tcPr>
          <w:p w:rsidR="0047136D" w:rsidRDefault="0047136D" w:rsidP="007B1A79">
            <w:pPr>
              <w:pStyle w:val="TableParagraph"/>
              <w:spacing w:before="5"/>
              <w:rPr>
                <w:sz w:val="23"/>
              </w:rPr>
            </w:pPr>
          </w:p>
          <w:p w:rsidR="0047136D" w:rsidRDefault="0047136D" w:rsidP="007B1A79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</w:t>
            </w:r>
            <w:proofErr w:type="spellEnd"/>
          </w:p>
        </w:tc>
        <w:tc>
          <w:tcPr>
            <w:tcW w:w="1134" w:type="dxa"/>
            <w:vMerge w:val="restart"/>
          </w:tcPr>
          <w:p w:rsidR="0047136D" w:rsidRDefault="0047136D" w:rsidP="007B1A79">
            <w:pPr>
              <w:pStyle w:val="TableParagraph"/>
              <w:spacing w:before="7"/>
              <w:rPr>
                <w:sz w:val="23"/>
              </w:rPr>
            </w:pPr>
          </w:p>
          <w:p w:rsidR="0047136D" w:rsidRDefault="0047136D" w:rsidP="007B1A79">
            <w:pPr>
              <w:pStyle w:val="TableParagraph"/>
              <w:spacing w:before="1" w:line="237" w:lineRule="auto"/>
              <w:ind w:left="106" w:right="205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47136D" w:rsidRDefault="0047136D" w:rsidP="007B1A79">
            <w:pPr>
              <w:pStyle w:val="TableParagraph"/>
              <w:spacing w:before="7"/>
              <w:rPr>
                <w:sz w:val="23"/>
              </w:rPr>
            </w:pPr>
          </w:p>
          <w:p w:rsidR="0047136D" w:rsidRDefault="0047136D" w:rsidP="007B1A79">
            <w:pPr>
              <w:pStyle w:val="TableParagraph"/>
              <w:spacing w:before="1" w:line="237" w:lineRule="auto"/>
              <w:ind w:left="112" w:right="660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</w:p>
        </w:tc>
      </w:tr>
      <w:tr w:rsidR="0047136D" w:rsidTr="007B1A79">
        <w:trPr>
          <w:trHeight w:val="829"/>
        </w:trPr>
        <w:tc>
          <w:tcPr>
            <w:tcW w:w="749" w:type="dxa"/>
            <w:vMerge/>
            <w:tcBorders>
              <w:top w:val="nil"/>
            </w:tcBorders>
          </w:tcPr>
          <w:p w:rsidR="0047136D" w:rsidRDefault="0047136D" w:rsidP="007B1A79">
            <w:pPr>
              <w:rPr>
                <w:sz w:val="2"/>
                <w:szCs w:val="2"/>
              </w:rPr>
            </w:pPr>
          </w:p>
        </w:tc>
        <w:tc>
          <w:tcPr>
            <w:tcW w:w="6369" w:type="dxa"/>
            <w:vMerge/>
            <w:tcBorders>
              <w:top w:val="nil"/>
            </w:tcBorders>
          </w:tcPr>
          <w:p w:rsidR="0047136D" w:rsidRDefault="0047136D" w:rsidP="007B1A7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47136D" w:rsidRDefault="0047136D" w:rsidP="007B1A7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7136D" w:rsidRDefault="0047136D" w:rsidP="007B1A79">
            <w:pPr>
              <w:rPr>
                <w:sz w:val="2"/>
                <w:szCs w:val="2"/>
              </w:rPr>
            </w:pPr>
          </w:p>
        </w:tc>
      </w:tr>
      <w:tr w:rsidR="0047136D" w:rsidTr="007B1A79">
        <w:trPr>
          <w:trHeight w:val="422"/>
        </w:trPr>
        <w:tc>
          <w:tcPr>
            <w:tcW w:w="749" w:type="dxa"/>
          </w:tcPr>
          <w:p w:rsidR="0047136D" w:rsidRDefault="0047136D" w:rsidP="007B1A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369" w:type="dxa"/>
          </w:tcPr>
          <w:p w:rsidR="0047136D" w:rsidRPr="00190C15" w:rsidRDefault="0047136D" w:rsidP="007B1A79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190C15">
              <w:rPr>
                <w:sz w:val="24"/>
                <w:lang w:val="ru-RU"/>
              </w:rPr>
              <w:t>Введение</w:t>
            </w:r>
            <w:r w:rsidRPr="00190C15">
              <w:rPr>
                <w:spacing w:val="57"/>
                <w:sz w:val="24"/>
                <w:lang w:val="ru-RU"/>
              </w:rPr>
              <w:t xml:space="preserve"> </w:t>
            </w:r>
            <w:r w:rsidRPr="00190C15">
              <w:rPr>
                <w:sz w:val="24"/>
                <w:lang w:val="ru-RU"/>
              </w:rPr>
              <w:t>«Вот</w:t>
            </w:r>
            <w:r w:rsidRPr="00190C15">
              <w:rPr>
                <w:spacing w:val="-1"/>
                <w:sz w:val="24"/>
                <w:lang w:val="ru-RU"/>
              </w:rPr>
              <w:t xml:space="preserve"> </w:t>
            </w:r>
            <w:r w:rsidRPr="00190C15">
              <w:rPr>
                <w:sz w:val="24"/>
                <w:lang w:val="ru-RU"/>
              </w:rPr>
              <w:t>мы и</w:t>
            </w:r>
            <w:r w:rsidRPr="00190C15">
              <w:rPr>
                <w:spacing w:val="-4"/>
                <w:sz w:val="24"/>
                <w:lang w:val="ru-RU"/>
              </w:rPr>
              <w:t xml:space="preserve"> </w:t>
            </w:r>
            <w:r w:rsidRPr="00190C15">
              <w:rPr>
                <w:sz w:val="24"/>
                <w:lang w:val="ru-RU"/>
              </w:rPr>
              <w:t>в</w:t>
            </w:r>
            <w:r w:rsidRPr="00190C15">
              <w:rPr>
                <w:spacing w:val="-4"/>
                <w:sz w:val="24"/>
                <w:lang w:val="ru-RU"/>
              </w:rPr>
              <w:t xml:space="preserve"> </w:t>
            </w:r>
            <w:r w:rsidRPr="00190C15">
              <w:rPr>
                <w:sz w:val="24"/>
                <w:lang w:val="ru-RU"/>
              </w:rPr>
              <w:t>школе».</w:t>
            </w:r>
          </w:p>
        </w:tc>
        <w:tc>
          <w:tcPr>
            <w:tcW w:w="1134" w:type="dxa"/>
          </w:tcPr>
          <w:p w:rsidR="0047136D" w:rsidRPr="00190C15" w:rsidRDefault="0047136D" w:rsidP="007B1A79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126" w:type="dxa"/>
          </w:tcPr>
          <w:p w:rsidR="0047136D" w:rsidRDefault="0047136D" w:rsidP="007B1A7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раздник</w:t>
            </w:r>
            <w:proofErr w:type="spellEnd"/>
          </w:p>
          <w:p w:rsidR="0047136D" w:rsidRDefault="0047136D" w:rsidP="007B1A7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игра</w:t>
            </w:r>
          </w:p>
          <w:p w:rsidR="0047136D" w:rsidRDefault="0047136D" w:rsidP="007B1A7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  <w:p w:rsidR="0047136D" w:rsidRPr="0047136D" w:rsidRDefault="0047136D" w:rsidP="007B1A7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викторина</w:t>
            </w:r>
          </w:p>
        </w:tc>
      </w:tr>
      <w:tr w:rsidR="0047136D" w:rsidTr="007B1A79">
        <w:trPr>
          <w:trHeight w:val="599"/>
        </w:trPr>
        <w:tc>
          <w:tcPr>
            <w:tcW w:w="749" w:type="dxa"/>
          </w:tcPr>
          <w:p w:rsidR="0047136D" w:rsidRDefault="0047136D" w:rsidP="007B1A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369" w:type="dxa"/>
          </w:tcPr>
          <w:p w:rsidR="0047136D" w:rsidRDefault="0047136D" w:rsidP="007B1A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Питание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</w:t>
            </w:r>
            <w:proofErr w:type="spellEnd"/>
          </w:p>
        </w:tc>
        <w:tc>
          <w:tcPr>
            <w:tcW w:w="1134" w:type="dxa"/>
          </w:tcPr>
          <w:p w:rsidR="0047136D" w:rsidRPr="00190C15" w:rsidRDefault="0047136D" w:rsidP="007B1A79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2126" w:type="dxa"/>
          </w:tcPr>
          <w:p w:rsidR="0047136D" w:rsidRDefault="0047136D" w:rsidP="007B1A7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Pr="0047136D">
              <w:rPr>
                <w:sz w:val="24"/>
                <w:lang w:val="ru-RU"/>
              </w:rPr>
              <w:t>икторина</w:t>
            </w:r>
          </w:p>
          <w:p w:rsidR="0047136D" w:rsidRDefault="0047136D" w:rsidP="007B1A7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игра</w:t>
            </w:r>
          </w:p>
          <w:p w:rsidR="0047136D" w:rsidRDefault="0047136D" w:rsidP="007B1A7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круглый стол</w:t>
            </w:r>
          </w:p>
          <w:p w:rsidR="0047136D" w:rsidRPr="0047136D" w:rsidRDefault="0047136D" w:rsidP="007B1A7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практическое занятие</w:t>
            </w:r>
          </w:p>
        </w:tc>
      </w:tr>
      <w:tr w:rsidR="0047136D" w:rsidTr="007B1A79">
        <w:trPr>
          <w:trHeight w:val="604"/>
        </w:trPr>
        <w:tc>
          <w:tcPr>
            <w:tcW w:w="749" w:type="dxa"/>
          </w:tcPr>
          <w:p w:rsidR="0047136D" w:rsidRDefault="0047136D" w:rsidP="007B1A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III</w:t>
            </w:r>
          </w:p>
        </w:tc>
        <w:tc>
          <w:tcPr>
            <w:tcW w:w="6369" w:type="dxa"/>
          </w:tcPr>
          <w:p w:rsidR="0047136D" w:rsidRPr="00190C15" w:rsidRDefault="0047136D" w:rsidP="007B1A79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190C15">
              <w:rPr>
                <w:sz w:val="24"/>
                <w:lang w:val="ru-RU"/>
              </w:rPr>
              <w:t>Моё</w:t>
            </w:r>
            <w:r w:rsidRPr="00190C15">
              <w:rPr>
                <w:spacing w:val="-1"/>
                <w:sz w:val="24"/>
                <w:lang w:val="ru-RU"/>
              </w:rPr>
              <w:t xml:space="preserve"> </w:t>
            </w:r>
            <w:r w:rsidRPr="00190C15">
              <w:rPr>
                <w:sz w:val="24"/>
                <w:lang w:val="ru-RU"/>
              </w:rPr>
              <w:t>здоровье</w:t>
            </w:r>
            <w:r w:rsidRPr="00190C15">
              <w:rPr>
                <w:spacing w:val="-5"/>
                <w:sz w:val="24"/>
                <w:lang w:val="ru-RU"/>
              </w:rPr>
              <w:t xml:space="preserve"> </w:t>
            </w:r>
            <w:r w:rsidRPr="00190C15">
              <w:rPr>
                <w:sz w:val="24"/>
                <w:lang w:val="ru-RU"/>
              </w:rPr>
              <w:t>в</w:t>
            </w:r>
            <w:r w:rsidRPr="00190C15">
              <w:rPr>
                <w:spacing w:val="-2"/>
                <w:sz w:val="24"/>
                <w:lang w:val="ru-RU"/>
              </w:rPr>
              <w:t xml:space="preserve"> </w:t>
            </w:r>
            <w:r w:rsidRPr="00190C15">
              <w:rPr>
                <w:sz w:val="24"/>
                <w:lang w:val="ru-RU"/>
              </w:rPr>
              <w:t>моих</w:t>
            </w:r>
            <w:r w:rsidRPr="00190C15">
              <w:rPr>
                <w:spacing w:val="-4"/>
                <w:sz w:val="24"/>
                <w:lang w:val="ru-RU"/>
              </w:rPr>
              <w:t xml:space="preserve"> </w:t>
            </w:r>
            <w:r w:rsidRPr="00190C15">
              <w:rPr>
                <w:sz w:val="24"/>
                <w:lang w:val="ru-RU"/>
              </w:rPr>
              <w:t>руках</w:t>
            </w:r>
          </w:p>
        </w:tc>
        <w:tc>
          <w:tcPr>
            <w:tcW w:w="1134" w:type="dxa"/>
          </w:tcPr>
          <w:p w:rsidR="0047136D" w:rsidRPr="00190C15" w:rsidRDefault="0047136D" w:rsidP="007B1A79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26" w:type="dxa"/>
          </w:tcPr>
          <w:p w:rsidR="0047136D" w:rsidRDefault="0047136D" w:rsidP="007B1A7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Pr="0047136D">
              <w:rPr>
                <w:sz w:val="24"/>
                <w:lang w:val="ru-RU"/>
              </w:rPr>
              <w:t>икторина</w:t>
            </w:r>
          </w:p>
          <w:p w:rsidR="0047136D" w:rsidRDefault="0047136D" w:rsidP="007B1A7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мастер-класс</w:t>
            </w:r>
          </w:p>
          <w:p w:rsidR="0047136D" w:rsidRDefault="0047136D" w:rsidP="007B1A7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проект</w:t>
            </w:r>
          </w:p>
          <w:p w:rsidR="0047136D" w:rsidRPr="0047136D" w:rsidRDefault="0047136D" w:rsidP="007B1A7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игра</w:t>
            </w:r>
          </w:p>
        </w:tc>
      </w:tr>
      <w:tr w:rsidR="0047136D" w:rsidTr="007B1A79">
        <w:trPr>
          <w:trHeight w:val="604"/>
        </w:trPr>
        <w:tc>
          <w:tcPr>
            <w:tcW w:w="749" w:type="dxa"/>
          </w:tcPr>
          <w:p w:rsidR="0047136D" w:rsidRDefault="0047136D" w:rsidP="007B1A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6369" w:type="dxa"/>
          </w:tcPr>
          <w:p w:rsidR="0047136D" w:rsidRPr="00190C15" w:rsidRDefault="0047136D" w:rsidP="007B1A79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190C15">
              <w:rPr>
                <w:sz w:val="24"/>
                <w:lang w:val="ru-RU"/>
              </w:rPr>
              <w:t>Я в школе</w:t>
            </w:r>
            <w:r w:rsidRPr="00190C15">
              <w:rPr>
                <w:spacing w:val="-3"/>
                <w:sz w:val="24"/>
                <w:lang w:val="ru-RU"/>
              </w:rPr>
              <w:t xml:space="preserve"> </w:t>
            </w:r>
            <w:r w:rsidRPr="00190C15">
              <w:rPr>
                <w:sz w:val="24"/>
                <w:lang w:val="ru-RU"/>
              </w:rPr>
              <w:t>и</w:t>
            </w:r>
            <w:r w:rsidRPr="00190C15">
              <w:rPr>
                <w:spacing w:val="4"/>
                <w:sz w:val="24"/>
                <w:lang w:val="ru-RU"/>
              </w:rPr>
              <w:t xml:space="preserve"> </w:t>
            </w:r>
            <w:r w:rsidRPr="00190C15">
              <w:rPr>
                <w:sz w:val="24"/>
                <w:lang w:val="ru-RU"/>
              </w:rPr>
              <w:t>дома</w:t>
            </w:r>
          </w:p>
        </w:tc>
        <w:tc>
          <w:tcPr>
            <w:tcW w:w="1134" w:type="dxa"/>
          </w:tcPr>
          <w:p w:rsidR="0047136D" w:rsidRPr="00190C15" w:rsidRDefault="0047136D" w:rsidP="007B1A79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2126" w:type="dxa"/>
          </w:tcPr>
          <w:p w:rsidR="0047136D" w:rsidRDefault="0047136D" w:rsidP="007B1A79">
            <w:pPr>
              <w:pStyle w:val="TableParagraph"/>
              <w:spacing w:line="237" w:lineRule="auto"/>
              <w:ind w:left="112" w:right="5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</w:t>
            </w:r>
            <w:r w:rsidRPr="0047136D">
              <w:rPr>
                <w:sz w:val="24"/>
                <w:lang w:val="ru-RU"/>
              </w:rPr>
              <w:t>гра</w:t>
            </w:r>
            <w:r w:rsidRPr="0047136D">
              <w:rPr>
                <w:spacing w:val="2"/>
                <w:sz w:val="24"/>
                <w:lang w:val="ru-RU"/>
              </w:rPr>
              <w:t xml:space="preserve"> </w:t>
            </w:r>
            <w:r w:rsidRPr="0047136D">
              <w:rPr>
                <w:sz w:val="24"/>
                <w:lang w:val="ru-RU"/>
              </w:rPr>
              <w:t>–</w:t>
            </w:r>
            <w:r w:rsidRPr="0047136D">
              <w:rPr>
                <w:spacing w:val="1"/>
                <w:sz w:val="24"/>
                <w:lang w:val="ru-RU"/>
              </w:rPr>
              <w:t xml:space="preserve"> </w:t>
            </w:r>
            <w:r w:rsidRPr="0047136D">
              <w:rPr>
                <w:sz w:val="24"/>
                <w:lang w:val="ru-RU"/>
              </w:rPr>
              <w:t>викторина</w:t>
            </w:r>
          </w:p>
          <w:p w:rsidR="0047136D" w:rsidRDefault="0047136D" w:rsidP="007B1A79">
            <w:pPr>
              <w:pStyle w:val="TableParagraph"/>
              <w:spacing w:line="237" w:lineRule="auto"/>
              <w:ind w:left="112" w:right="5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  <w:p w:rsidR="0047136D" w:rsidRDefault="0047136D" w:rsidP="007B1A79">
            <w:pPr>
              <w:pStyle w:val="TableParagraph"/>
              <w:spacing w:line="237" w:lineRule="auto"/>
              <w:ind w:left="112" w:right="5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практическое занятие</w:t>
            </w:r>
          </w:p>
          <w:p w:rsidR="0047136D" w:rsidRPr="0047136D" w:rsidRDefault="0047136D" w:rsidP="007B1A79">
            <w:pPr>
              <w:pStyle w:val="TableParagraph"/>
              <w:spacing w:line="237" w:lineRule="auto"/>
              <w:ind w:left="112" w:right="5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дискуссия</w:t>
            </w:r>
          </w:p>
        </w:tc>
      </w:tr>
      <w:tr w:rsidR="0047136D" w:rsidTr="007B1A79">
        <w:trPr>
          <w:trHeight w:val="546"/>
        </w:trPr>
        <w:tc>
          <w:tcPr>
            <w:tcW w:w="749" w:type="dxa"/>
          </w:tcPr>
          <w:p w:rsidR="0047136D" w:rsidRDefault="0047136D" w:rsidP="007B1A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369" w:type="dxa"/>
          </w:tcPr>
          <w:p w:rsidR="0047136D" w:rsidRDefault="0047136D" w:rsidP="007B1A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Чтоб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забыть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докторов</w:t>
            </w:r>
            <w:proofErr w:type="spellEnd"/>
          </w:p>
        </w:tc>
        <w:tc>
          <w:tcPr>
            <w:tcW w:w="1134" w:type="dxa"/>
          </w:tcPr>
          <w:p w:rsidR="0047136D" w:rsidRPr="00190C15" w:rsidRDefault="0047136D" w:rsidP="007B1A79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126" w:type="dxa"/>
          </w:tcPr>
          <w:p w:rsidR="0047136D" w:rsidRDefault="0047136D" w:rsidP="007B1A7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47136D">
              <w:rPr>
                <w:sz w:val="24"/>
                <w:lang w:val="ru-RU"/>
              </w:rPr>
              <w:t>руглый</w:t>
            </w:r>
            <w:r w:rsidRPr="0047136D">
              <w:rPr>
                <w:spacing w:val="2"/>
                <w:sz w:val="24"/>
                <w:lang w:val="ru-RU"/>
              </w:rPr>
              <w:t xml:space="preserve"> </w:t>
            </w:r>
            <w:r w:rsidRPr="0047136D">
              <w:rPr>
                <w:sz w:val="24"/>
                <w:lang w:val="ru-RU"/>
              </w:rPr>
              <w:t>стол</w:t>
            </w:r>
          </w:p>
          <w:p w:rsidR="0047136D" w:rsidRDefault="0047136D" w:rsidP="007B1A7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ролевая игра</w:t>
            </w:r>
          </w:p>
          <w:p w:rsidR="0047136D" w:rsidRPr="0047136D" w:rsidRDefault="0047136D" w:rsidP="007B1A7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мастер-класс</w:t>
            </w:r>
          </w:p>
        </w:tc>
      </w:tr>
      <w:tr w:rsidR="0047136D" w:rsidTr="007B1A79">
        <w:trPr>
          <w:trHeight w:val="273"/>
        </w:trPr>
        <w:tc>
          <w:tcPr>
            <w:tcW w:w="749" w:type="dxa"/>
          </w:tcPr>
          <w:p w:rsidR="0047136D" w:rsidRDefault="0047136D" w:rsidP="007B1A7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6369" w:type="dxa"/>
          </w:tcPr>
          <w:p w:rsidR="0047136D" w:rsidRPr="00190C15" w:rsidRDefault="0047136D" w:rsidP="007B1A79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190C15">
              <w:rPr>
                <w:sz w:val="24"/>
                <w:lang w:val="ru-RU"/>
              </w:rPr>
              <w:t>Я</w:t>
            </w:r>
            <w:r w:rsidRPr="00190C15">
              <w:rPr>
                <w:spacing w:val="-1"/>
                <w:sz w:val="24"/>
                <w:lang w:val="ru-RU"/>
              </w:rPr>
              <w:t xml:space="preserve"> </w:t>
            </w:r>
            <w:r w:rsidRPr="00190C15">
              <w:rPr>
                <w:sz w:val="24"/>
                <w:lang w:val="ru-RU"/>
              </w:rPr>
              <w:t>и</w:t>
            </w:r>
            <w:r w:rsidRPr="00190C15">
              <w:rPr>
                <w:spacing w:val="2"/>
                <w:sz w:val="24"/>
                <w:lang w:val="ru-RU"/>
              </w:rPr>
              <w:t xml:space="preserve"> </w:t>
            </w:r>
            <w:r w:rsidRPr="00190C15">
              <w:rPr>
                <w:sz w:val="24"/>
                <w:lang w:val="ru-RU"/>
              </w:rPr>
              <w:t>моё</w:t>
            </w:r>
            <w:r w:rsidRPr="00190C15">
              <w:rPr>
                <w:spacing w:val="-5"/>
                <w:sz w:val="24"/>
                <w:lang w:val="ru-RU"/>
              </w:rPr>
              <w:t xml:space="preserve"> </w:t>
            </w:r>
            <w:r w:rsidRPr="00190C15">
              <w:rPr>
                <w:sz w:val="24"/>
                <w:lang w:val="ru-RU"/>
              </w:rPr>
              <w:t>ближайшее</w:t>
            </w:r>
            <w:r w:rsidRPr="00190C15">
              <w:rPr>
                <w:spacing w:val="-10"/>
                <w:sz w:val="24"/>
                <w:lang w:val="ru-RU"/>
              </w:rPr>
              <w:t xml:space="preserve"> </w:t>
            </w:r>
            <w:r w:rsidRPr="00190C15">
              <w:rPr>
                <w:sz w:val="24"/>
                <w:lang w:val="ru-RU"/>
              </w:rPr>
              <w:t>окружение</w:t>
            </w:r>
          </w:p>
        </w:tc>
        <w:tc>
          <w:tcPr>
            <w:tcW w:w="1134" w:type="dxa"/>
          </w:tcPr>
          <w:p w:rsidR="0047136D" w:rsidRPr="00190C15" w:rsidRDefault="0047136D" w:rsidP="007B1A79">
            <w:pPr>
              <w:pStyle w:val="TableParagraph"/>
              <w:spacing w:line="253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126" w:type="dxa"/>
          </w:tcPr>
          <w:p w:rsidR="0047136D" w:rsidRDefault="0047136D" w:rsidP="007B1A7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проект</w:t>
            </w:r>
          </w:p>
          <w:p w:rsidR="0047136D" w:rsidRDefault="0047136D" w:rsidP="007B1A7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47136D">
              <w:rPr>
                <w:sz w:val="24"/>
                <w:lang w:val="ru-RU"/>
              </w:rPr>
              <w:t>руглый</w:t>
            </w:r>
            <w:r w:rsidRPr="0047136D">
              <w:rPr>
                <w:spacing w:val="2"/>
                <w:sz w:val="24"/>
                <w:lang w:val="ru-RU"/>
              </w:rPr>
              <w:t xml:space="preserve"> </w:t>
            </w:r>
            <w:r w:rsidRPr="0047136D">
              <w:rPr>
                <w:sz w:val="24"/>
                <w:lang w:val="ru-RU"/>
              </w:rPr>
              <w:t>стол</w:t>
            </w:r>
          </w:p>
          <w:p w:rsidR="0047136D" w:rsidRDefault="0047136D" w:rsidP="007B1A7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ролевая игра</w:t>
            </w:r>
          </w:p>
          <w:p w:rsidR="0047136D" w:rsidRPr="0047136D" w:rsidRDefault="0047136D" w:rsidP="007B1A79">
            <w:pPr>
              <w:pStyle w:val="TableParagraph"/>
              <w:spacing w:line="253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мастер-класс</w:t>
            </w:r>
          </w:p>
        </w:tc>
      </w:tr>
      <w:tr w:rsidR="0047136D" w:rsidTr="007B1A79">
        <w:trPr>
          <w:trHeight w:val="278"/>
        </w:trPr>
        <w:tc>
          <w:tcPr>
            <w:tcW w:w="749" w:type="dxa"/>
          </w:tcPr>
          <w:p w:rsidR="0047136D" w:rsidRDefault="0047136D" w:rsidP="007B1A7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6369" w:type="dxa"/>
          </w:tcPr>
          <w:p w:rsidR="0047136D" w:rsidRPr="00190C15" w:rsidRDefault="0047136D" w:rsidP="007B1A79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190C15">
              <w:rPr>
                <w:sz w:val="24"/>
                <w:lang w:val="ru-RU"/>
              </w:rPr>
              <w:t>«Вот</w:t>
            </w:r>
            <w:r w:rsidRPr="00190C15">
              <w:rPr>
                <w:spacing w:val="1"/>
                <w:sz w:val="24"/>
                <w:lang w:val="ru-RU"/>
              </w:rPr>
              <w:t xml:space="preserve"> </w:t>
            </w:r>
            <w:r w:rsidRPr="00190C15">
              <w:rPr>
                <w:sz w:val="24"/>
                <w:lang w:val="ru-RU"/>
              </w:rPr>
              <w:t>и</w:t>
            </w:r>
            <w:r w:rsidRPr="00190C15">
              <w:rPr>
                <w:spacing w:val="2"/>
                <w:sz w:val="24"/>
                <w:lang w:val="ru-RU"/>
              </w:rPr>
              <w:t xml:space="preserve"> </w:t>
            </w:r>
            <w:r w:rsidRPr="00190C15">
              <w:rPr>
                <w:sz w:val="24"/>
                <w:lang w:val="ru-RU"/>
              </w:rPr>
              <w:t>стали</w:t>
            </w:r>
            <w:r w:rsidRPr="00190C15">
              <w:rPr>
                <w:spacing w:val="-2"/>
                <w:sz w:val="24"/>
                <w:lang w:val="ru-RU"/>
              </w:rPr>
              <w:t xml:space="preserve"> </w:t>
            </w:r>
            <w:r w:rsidRPr="00190C15">
              <w:rPr>
                <w:sz w:val="24"/>
                <w:lang w:val="ru-RU"/>
              </w:rPr>
              <w:t>мы</w:t>
            </w:r>
            <w:r w:rsidRPr="00190C15">
              <w:rPr>
                <w:spacing w:val="-1"/>
                <w:sz w:val="24"/>
                <w:lang w:val="ru-RU"/>
              </w:rPr>
              <w:t xml:space="preserve"> </w:t>
            </w:r>
            <w:r w:rsidRPr="00190C15">
              <w:rPr>
                <w:sz w:val="24"/>
                <w:lang w:val="ru-RU"/>
              </w:rPr>
              <w:t>на</w:t>
            </w:r>
            <w:r w:rsidRPr="00190C15">
              <w:rPr>
                <w:spacing w:val="-5"/>
                <w:sz w:val="24"/>
                <w:lang w:val="ru-RU"/>
              </w:rPr>
              <w:t xml:space="preserve"> </w:t>
            </w:r>
            <w:r w:rsidRPr="00190C15">
              <w:rPr>
                <w:sz w:val="24"/>
                <w:lang w:val="ru-RU"/>
              </w:rPr>
              <w:t>год</w:t>
            </w:r>
            <w:r w:rsidRPr="00190C15">
              <w:rPr>
                <w:spacing w:val="56"/>
                <w:sz w:val="24"/>
                <w:lang w:val="ru-RU"/>
              </w:rPr>
              <w:t xml:space="preserve"> </w:t>
            </w:r>
            <w:r w:rsidRPr="00190C15">
              <w:rPr>
                <w:sz w:val="24"/>
                <w:lang w:val="ru-RU"/>
              </w:rPr>
              <w:t>взрослей»</w:t>
            </w:r>
          </w:p>
        </w:tc>
        <w:tc>
          <w:tcPr>
            <w:tcW w:w="1134" w:type="dxa"/>
          </w:tcPr>
          <w:p w:rsidR="0047136D" w:rsidRPr="00190C15" w:rsidRDefault="0047136D" w:rsidP="007B1A79">
            <w:pPr>
              <w:pStyle w:val="TableParagraph"/>
              <w:spacing w:line="25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126" w:type="dxa"/>
          </w:tcPr>
          <w:p w:rsidR="0047136D" w:rsidRDefault="0047136D" w:rsidP="007B1A7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иагностика</w:t>
            </w:r>
            <w:proofErr w:type="spellEnd"/>
          </w:p>
        </w:tc>
      </w:tr>
      <w:tr w:rsidR="0047136D" w:rsidTr="007B1A79">
        <w:trPr>
          <w:trHeight w:val="273"/>
        </w:trPr>
        <w:tc>
          <w:tcPr>
            <w:tcW w:w="749" w:type="dxa"/>
          </w:tcPr>
          <w:p w:rsidR="0047136D" w:rsidRDefault="0047136D" w:rsidP="007B1A79">
            <w:pPr>
              <w:pStyle w:val="TableParagraph"/>
              <w:rPr>
                <w:sz w:val="20"/>
              </w:rPr>
            </w:pPr>
          </w:p>
        </w:tc>
        <w:tc>
          <w:tcPr>
            <w:tcW w:w="6369" w:type="dxa"/>
          </w:tcPr>
          <w:p w:rsidR="0047136D" w:rsidRDefault="0047136D" w:rsidP="007B1A7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134" w:type="dxa"/>
          </w:tcPr>
          <w:p w:rsidR="0047136D" w:rsidRPr="0047136D" w:rsidRDefault="003D638B" w:rsidP="007B1A79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2126" w:type="dxa"/>
          </w:tcPr>
          <w:p w:rsidR="0047136D" w:rsidRDefault="0047136D" w:rsidP="007B1A79">
            <w:pPr>
              <w:pStyle w:val="TableParagraph"/>
              <w:rPr>
                <w:sz w:val="20"/>
              </w:rPr>
            </w:pPr>
          </w:p>
        </w:tc>
      </w:tr>
    </w:tbl>
    <w:p w:rsidR="0047136D" w:rsidRDefault="0047136D" w:rsidP="0047136D">
      <w:pPr>
        <w:widowControl w:val="0"/>
        <w:autoSpaceDE w:val="0"/>
        <w:autoSpaceDN w:val="0"/>
        <w:spacing w:line="276" w:lineRule="auto"/>
        <w:ind w:right="98"/>
        <w:jc w:val="center"/>
        <w:rPr>
          <w:rFonts w:eastAsiaTheme="minorHAnsi"/>
          <w:b/>
          <w:szCs w:val="32"/>
          <w:lang w:eastAsia="en-US"/>
        </w:rPr>
      </w:pPr>
    </w:p>
    <w:p w:rsidR="0047136D" w:rsidRPr="0047136D" w:rsidRDefault="0047136D" w:rsidP="0047136D">
      <w:pPr>
        <w:ind w:firstLine="567"/>
        <w:jc w:val="center"/>
        <w:rPr>
          <w:b/>
          <w:color w:val="000000"/>
          <w:bdr w:val="none" w:sz="0" w:space="0" w:color="auto" w:frame="1"/>
        </w:rPr>
      </w:pPr>
    </w:p>
    <w:p w:rsidR="00000AEE" w:rsidRPr="00000AEE" w:rsidRDefault="00000AEE" w:rsidP="00000AEE">
      <w:pPr>
        <w:ind w:firstLine="567"/>
        <w:rPr>
          <w:rFonts w:cstheme="minorBidi"/>
          <w:b/>
          <w:sz w:val="28"/>
          <w:szCs w:val="28"/>
        </w:rPr>
      </w:pPr>
      <w:r w:rsidRPr="00000AEE">
        <w:rPr>
          <w:color w:val="000000"/>
          <w:bdr w:val="none" w:sz="0" w:space="0" w:color="auto" w:frame="1"/>
        </w:rPr>
        <w:t> </w:t>
      </w:r>
      <w:r w:rsidRPr="00000AEE">
        <w:rPr>
          <w:rFonts w:eastAsiaTheme="minorEastAsia" w:cstheme="minorBidi"/>
          <w:b/>
          <w:sz w:val="28"/>
          <w:szCs w:val="28"/>
        </w:rPr>
        <w:t>5. Учебно-методическое</w:t>
      </w:r>
      <w:r w:rsidRPr="00000AEE">
        <w:rPr>
          <w:rFonts w:cstheme="minorBidi"/>
          <w:b/>
          <w:sz w:val="28"/>
          <w:szCs w:val="28"/>
        </w:rPr>
        <w:t xml:space="preserve"> обеспечение</w:t>
      </w:r>
    </w:p>
    <w:p w:rsidR="00000AEE" w:rsidRPr="00000AEE" w:rsidRDefault="00000AEE" w:rsidP="00000AEE">
      <w:pPr>
        <w:spacing w:line="339" w:lineRule="atLeast"/>
        <w:jc w:val="both"/>
        <w:rPr>
          <w:sz w:val="23"/>
          <w:szCs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46"/>
      </w:tblGrid>
      <w:tr w:rsidR="00000AEE" w:rsidTr="00000AEE">
        <w:trPr>
          <w:trHeight w:val="551"/>
        </w:trPr>
        <w:tc>
          <w:tcPr>
            <w:tcW w:w="10346" w:type="dxa"/>
          </w:tcPr>
          <w:p w:rsidR="00000AEE" w:rsidRPr="00000AEE" w:rsidRDefault="00000AEE" w:rsidP="00000AEE">
            <w:pPr>
              <w:pStyle w:val="TableParagraph"/>
              <w:spacing w:line="274" w:lineRule="exact"/>
              <w:ind w:left="3022" w:right="2952" w:firstLine="280"/>
              <w:rPr>
                <w:b/>
                <w:sz w:val="24"/>
                <w:lang w:val="ru-RU"/>
              </w:rPr>
            </w:pPr>
            <w:r w:rsidRPr="00000AEE">
              <w:rPr>
                <w:b/>
                <w:sz w:val="24"/>
                <w:lang w:val="ru-RU"/>
              </w:rPr>
              <w:t>Наименование объектов и средств</w:t>
            </w:r>
            <w:r w:rsidRPr="00000AE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00AEE">
              <w:rPr>
                <w:b/>
                <w:sz w:val="24"/>
                <w:lang w:val="ru-RU"/>
              </w:rPr>
              <w:t>материально-технического</w:t>
            </w:r>
            <w:r w:rsidRPr="00000AEE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000AEE">
              <w:rPr>
                <w:b/>
                <w:sz w:val="24"/>
                <w:lang w:val="ru-RU"/>
              </w:rPr>
              <w:t>обеспечения</w:t>
            </w:r>
          </w:p>
        </w:tc>
      </w:tr>
      <w:tr w:rsidR="00000AEE" w:rsidTr="00000AEE">
        <w:trPr>
          <w:trHeight w:val="278"/>
        </w:trPr>
        <w:tc>
          <w:tcPr>
            <w:tcW w:w="10346" w:type="dxa"/>
          </w:tcPr>
          <w:p w:rsidR="00000AEE" w:rsidRDefault="00000AEE" w:rsidP="00000AEE">
            <w:pPr>
              <w:pStyle w:val="TableParagraph"/>
              <w:spacing w:line="258" w:lineRule="exact"/>
              <w:ind w:left="3423" w:right="34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Литература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учителя</w:t>
            </w:r>
            <w:proofErr w:type="spellEnd"/>
          </w:p>
        </w:tc>
      </w:tr>
      <w:tr w:rsidR="00000AEE" w:rsidTr="00000AEE">
        <w:trPr>
          <w:trHeight w:val="275"/>
        </w:trPr>
        <w:tc>
          <w:tcPr>
            <w:tcW w:w="10346" w:type="dxa"/>
          </w:tcPr>
          <w:p w:rsidR="00000AEE" w:rsidRDefault="00000AEE" w:rsidP="00000A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000AEE">
              <w:rPr>
                <w:sz w:val="24"/>
                <w:lang w:val="ru-RU"/>
              </w:rPr>
              <w:t>Ковалько</w:t>
            </w:r>
            <w:proofErr w:type="spellEnd"/>
            <w:r w:rsidRPr="00000AEE">
              <w:rPr>
                <w:spacing w:val="-2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В.И  «</w:t>
            </w:r>
            <w:proofErr w:type="spellStart"/>
            <w:r w:rsidRPr="00000AEE">
              <w:rPr>
                <w:sz w:val="24"/>
                <w:lang w:val="ru-RU"/>
              </w:rPr>
              <w:t>Здоровьесберегающие</w:t>
            </w:r>
            <w:proofErr w:type="spellEnd"/>
            <w:r w:rsidRPr="00000AEE">
              <w:rPr>
                <w:spacing w:val="-4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технологии».</w:t>
            </w:r>
            <w:r w:rsidRPr="00000AEE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Вако»,2004 г.</w:t>
            </w:r>
          </w:p>
        </w:tc>
      </w:tr>
      <w:tr w:rsidR="00000AEE" w:rsidTr="00000AEE">
        <w:trPr>
          <w:trHeight w:val="551"/>
        </w:trPr>
        <w:tc>
          <w:tcPr>
            <w:tcW w:w="10346" w:type="dxa"/>
          </w:tcPr>
          <w:p w:rsidR="00000AEE" w:rsidRPr="00000AEE" w:rsidRDefault="00000AEE" w:rsidP="00000AEE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00AEE">
              <w:rPr>
                <w:sz w:val="24"/>
                <w:lang w:val="ru-RU"/>
              </w:rPr>
              <w:t>Безруких</w:t>
            </w:r>
            <w:r w:rsidRPr="00000AEE">
              <w:rPr>
                <w:spacing w:val="-2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М.М.</w:t>
            </w:r>
            <w:r w:rsidRPr="00000AEE">
              <w:rPr>
                <w:spacing w:val="-5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Разговор</w:t>
            </w:r>
            <w:r w:rsidRPr="00000AEE">
              <w:rPr>
                <w:spacing w:val="-3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о</w:t>
            </w:r>
            <w:r w:rsidRPr="00000AEE">
              <w:rPr>
                <w:spacing w:val="-4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правильном</w:t>
            </w:r>
            <w:r w:rsidRPr="00000AEE">
              <w:rPr>
                <w:spacing w:val="-4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питании.</w:t>
            </w:r>
            <w:r w:rsidRPr="00000AEE">
              <w:rPr>
                <w:spacing w:val="-4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Методическое</w:t>
            </w:r>
            <w:r w:rsidRPr="00000AEE">
              <w:rPr>
                <w:spacing w:val="-4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пособие</w:t>
            </w:r>
            <w:r w:rsidRPr="00000AEE">
              <w:rPr>
                <w:spacing w:val="-5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для</w:t>
            </w:r>
            <w:r w:rsidRPr="00000AEE">
              <w:rPr>
                <w:spacing w:val="-1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учителя.</w:t>
            </w:r>
            <w:r w:rsidRPr="00000AEE">
              <w:rPr>
                <w:spacing w:val="3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-</w:t>
            </w:r>
            <w:r w:rsidRPr="00000AEE">
              <w:rPr>
                <w:spacing w:val="-5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Москва,</w:t>
            </w:r>
          </w:p>
          <w:p w:rsidR="00000AEE" w:rsidRDefault="00000AEE" w:rsidP="00000A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Олма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Пресс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2004г.</w:t>
            </w:r>
          </w:p>
        </w:tc>
      </w:tr>
      <w:tr w:rsidR="00000AEE" w:rsidTr="00000AEE">
        <w:trPr>
          <w:trHeight w:val="275"/>
        </w:trPr>
        <w:tc>
          <w:tcPr>
            <w:tcW w:w="10346" w:type="dxa"/>
          </w:tcPr>
          <w:p w:rsidR="00000AEE" w:rsidRDefault="00000AEE" w:rsidP="00000A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00AEE">
              <w:rPr>
                <w:sz w:val="24"/>
                <w:lang w:val="ru-RU"/>
              </w:rPr>
              <w:t>Азбука</w:t>
            </w:r>
            <w:r w:rsidRPr="00000AEE">
              <w:rPr>
                <w:spacing w:val="-4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здоровья.</w:t>
            </w:r>
            <w:r w:rsidRPr="00000AEE">
              <w:rPr>
                <w:spacing w:val="-2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Дидактические</w:t>
            </w:r>
            <w:r w:rsidRPr="00000AEE">
              <w:rPr>
                <w:spacing w:val="-4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карточки</w:t>
            </w:r>
            <w:r w:rsidRPr="00000AEE">
              <w:rPr>
                <w:spacing w:val="-2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для</w:t>
            </w:r>
            <w:r w:rsidRPr="00000AEE">
              <w:rPr>
                <w:spacing w:val="-4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ознакомления</w:t>
            </w:r>
            <w:r w:rsidRPr="00000AEE">
              <w:rPr>
                <w:spacing w:val="-3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с</w:t>
            </w:r>
            <w:r w:rsidRPr="00000AEE">
              <w:rPr>
                <w:spacing w:val="-3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окружающим</w:t>
            </w:r>
            <w:r w:rsidRPr="00000AEE">
              <w:rPr>
                <w:spacing w:val="-4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миром.</w:t>
            </w:r>
            <w:r w:rsidRPr="00000AEE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</w:tbl>
    <w:p w:rsidR="00000AEE" w:rsidRDefault="00000AEE" w:rsidP="00000AEE">
      <w:pPr>
        <w:spacing w:line="256" w:lineRule="exact"/>
        <w:sectPr w:rsidR="00000AEE">
          <w:pgSz w:w="11910" w:h="16840"/>
          <w:pgMar w:top="520" w:right="160" w:bottom="1160" w:left="620" w:header="0" w:footer="976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46"/>
      </w:tblGrid>
      <w:tr w:rsidR="00000AEE" w:rsidTr="00000AEE">
        <w:trPr>
          <w:trHeight w:val="275"/>
        </w:trPr>
        <w:tc>
          <w:tcPr>
            <w:tcW w:w="10346" w:type="dxa"/>
          </w:tcPr>
          <w:p w:rsidR="00000AEE" w:rsidRDefault="00000AEE" w:rsidP="00000A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«</w:t>
            </w:r>
            <w:proofErr w:type="spellStart"/>
            <w:r>
              <w:rPr>
                <w:sz w:val="24"/>
              </w:rPr>
              <w:t>Маленький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Гений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Пресс</w:t>
            </w:r>
            <w:proofErr w:type="spellEnd"/>
            <w:r>
              <w:rPr>
                <w:sz w:val="24"/>
              </w:rPr>
              <w:t>», 2010.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 с.</w:t>
            </w:r>
          </w:p>
        </w:tc>
      </w:tr>
      <w:tr w:rsidR="00000AEE" w:rsidTr="00000AEE">
        <w:trPr>
          <w:trHeight w:val="275"/>
        </w:trPr>
        <w:tc>
          <w:tcPr>
            <w:tcW w:w="10346" w:type="dxa"/>
          </w:tcPr>
          <w:p w:rsidR="00000AEE" w:rsidRPr="00000AEE" w:rsidRDefault="00000AEE" w:rsidP="00000AE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00AEE">
              <w:rPr>
                <w:sz w:val="24"/>
                <w:lang w:val="ru-RU"/>
              </w:rPr>
              <w:t>Дик</w:t>
            </w:r>
            <w:r w:rsidRPr="00000AEE">
              <w:rPr>
                <w:spacing w:val="-2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Н.Ф</w:t>
            </w:r>
            <w:r w:rsidRPr="00000AEE">
              <w:rPr>
                <w:spacing w:val="3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«</w:t>
            </w:r>
            <w:r w:rsidRPr="00000AEE">
              <w:rPr>
                <w:spacing w:val="-10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Классные</w:t>
            </w:r>
            <w:r w:rsidRPr="00000AEE">
              <w:rPr>
                <w:spacing w:val="-1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часы</w:t>
            </w:r>
            <w:r w:rsidRPr="00000AEE">
              <w:rPr>
                <w:spacing w:val="-1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в</w:t>
            </w:r>
            <w:r w:rsidRPr="00000AEE">
              <w:rPr>
                <w:spacing w:val="-3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3-4</w:t>
            </w:r>
            <w:r w:rsidRPr="00000AEE">
              <w:rPr>
                <w:spacing w:val="-1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классах»,</w:t>
            </w:r>
            <w:r w:rsidRPr="00000AEE">
              <w:rPr>
                <w:spacing w:val="-2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Ростов</w:t>
            </w:r>
            <w:r w:rsidRPr="00000AEE">
              <w:rPr>
                <w:spacing w:val="-1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–</w:t>
            </w:r>
            <w:r w:rsidRPr="00000AEE">
              <w:rPr>
                <w:spacing w:val="-2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на</w:t>
            </w:r>
            <w:r w:rsidRPr="00000AEE">
              <w:rPr>
                <w:spacing w:val="-2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Дону,</w:t>
            </w:r>
            <w:r w:rsidRPr="00000AEE">
              <w:rPr>
                <w:spacing w:val="3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«</w:t>
            </w:r>
            <w:r w:rsidRPr="00000AEE">
              <w:rPr>
                <w:spacing w:val="-8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Феникс»,</w:t>
            </w:r>
            <w:r w:rsidRPr="00000AEE">
              <w:rPr>
                <w:spacing w:val="1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2007</w:t>
            </w:r>
            <w:r w:rsidRPr="00000AEE">
              <w:rPr>
                <w:spacing w:val="-2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г.</w:t>
            </w:r>
          </w:p>
        </w:tc>
      </w:tr>
      <w:tr w:rsidR="00000AEE" w:rsidTr="00000AEE">
        <w:trPr>
          <w:trHeight w:val="275"/>
        </w:trPr>
        <w:tc>
          <w:tcPr>
            <w:tcW w:w="10346" w:type="dxa"/>
          </w:tcPr>
          <w:p w:rsidR="00000AEE" w:rsidRPr="00000AEE" w:rsidRDefault="00000AEE" w:rsidP="00000AE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spellStart"/>
            <w:r w:rsidRPr="00000AEE">
              <w:rPr>
                <w:sz w:val="24"/>
                <w:lang w:val="ru-RU"/>
              </w:rPr>
              <w:t>Гречаная</w:t>
            </w:r>
            <w:proofErr w:type="spellEnd"/>
            <w:r w:rsidRPr="00000AEE">
              <w:rPr>
                <w:spacing w:val="-4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Т.Б.</w:t>
            </w:r>
            <w:r w:rsidRPr="00000AEE">
              <w:rPr>
                <w:spacing w:val="-2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Полезные</w:t>
            </w:r>
            <w:r w:rsidRPr="00000AEE">
              <w:rPr>
                <w:spacing w:val="-5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привычки.</w:t>
            </w:r>
            <w:r w:rsidRPr="00000AEE">
              <w:rPr>
                <w:spacing w:val="-4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Методическое</w:t>
            </w:r>
            <w:r w:rsidRPr="00000AEE">
              <w:rPr>
                <w:spacing w:val="-4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пособие</w:t>
            </w:r>
            <w:r w:rsidRPr="00000AEE">
              <w:rPr>
                <w:spacing w:val="-5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для</w:t>
            </w:r>
            <w:r w:rsidRPr="00000AEE">
              <w:rPr>
                <w:spacing w:val="-2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учителя.</w:t>
            </w:r>
            <w:r w:rsidRPr="00000AEE">
              <w:rPr>
                <w:spacing w:val="2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–</w:t>
            </w:r>
            <w:r w:rsidRPr="00000AEE">
              <w:rPr>
                <w:spacing w:val="-3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Москва,</w:t>
            </w:r>
            <w:r w:rsidRPr="00000AEE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000AEE">
              <w:rPr>
                <w:sz w:val="24"/>
                <w:lang w:val="ru-RU"/>
              </w:rPr>
              <w:t>Полимед</w:t>
            </w:r>
            <w:proofErr w:type="spellEnd"/>
            <w:r w:rsidRPr="00000AEE">
              <w:rPr>
                <w:sz w:val="24"/>
                <w:lang w:val="ru-RU"/>
              </w:rPr>
              <w:t>,</w:t>
            </w:r>
            <w:r w:rsidRPr="00000AEE">
              <w:rPr>
                <w:spacing w:val="-2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2000.</w:t>
            </w:r>
          </w:p>
        </w:tc>
      </w:tr>
      <w:tr w:rsidR="00000AEE" w:rsidTr="00000AEE">
        <w:trPr>
          <w:trHeight w:val="277"/>
        </w:trPr>
        <w:tc>
          <w:tcPr>
            <w:tcW w:w="10346" w:type="dxa"/>
          </w:tcPr>
          <w:p w:rsidR="00000AEE" w:rsidRDefault="00000AEE" w:rsidP="00000AE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00AEE">
              <w:rPr>
                <w:sz w:val="24"/>
                <w:lang w:val="ru-RU"/>
              </w:rPr>
              <w:t>Зайцев</w:t>
            </w:r>
            <w:r w:rsidRPr="00000AEE">
              <w:rPr>
                <w:spacing w:val="-3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Г.К.</w:t>
            </w:r>
            <w:r w:rsidRPr="00000AEE">
              <w:rPr>
                <w:spacing w:val="2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«</w:t>
            </w:r>
            <w:r w:rsidRPr="00000AEE">
              <w:rPr>
                <w:spacing w:val="-10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Школьная</w:t>
            </w:r>
            <w:r w:rsidRPr="00000AEE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000AEE">
              <w:rPr>
                <w:sz w:val="24"/>
                <w:lang w:val="ru-RU"/>
              </w:rPr>
              <w:t>валеология</w:t>
            </w:r>
            <w:proofErr w:type="spellEnd"/>
            <w:r w:rsidRPr="00000AEE">
              <w:rPr>
                <w:sz w:val="24"/>
                <w:lang w:val="ru-RU"/>
              </w:rPr>
              <w:t>»</w:t>
            </w:r>
            <w:proofErr w:type="gramStart"/>
            <w:r w:rsidRPr="00000AEE">
              <w:rPr>
                <w:sz w:val="24"/>
                <w:lang w:val="ru-RU"/>
              </w:rPr>
              <w:t>.С</w:t>
            </w:r>
            <w:proofErr w:type="gramEnd"/>
            <w:r w:rsidRPr="00000AEE">
              <w:rPr>
                <w:sz w:val="24"/>
                <w:lang w:val="ru-RU"/>
              </w:rPr>
              <w:t>.-</w:t>
            </w:r>
            <w:r w:rsidRPr="00000AEE">
              <w:rPr>
                <w:spacing w:val="-1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Петербург.</w:t>
            </w:r>
            <w:r w:rsidRPr="00000AEE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Акцидент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1998г.</w:t>
            </w:r>
          </w:p>
        </w:tc>
      </w:tr>
      <w:tr w:rsidR="00000AEE" w:rsidTr="00000AEE">
        <w:trPr>
          <w:trHeight w:val="276"/>
        </w:trPr>
        <w:tc>
          <w:tcPr>
            <w:tcW w:w="10346" w:type="dxa"/>
          </w:tcPr>
          <w:p w:rsidR="00000AEE" w:rsidRPr="00000AEE" w:rsidRDefault="00000AEE" w:rsidP="00000AE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00AEE">
              <w:rPr>
                <w:sz w:val="24"/>
                <w:lang w:val="ru-RU"/>
              </w:rPr>
              <w:t>Обухова</w:t>
            </w:r>
            <w:r w:rsidRPr="00000AEE">
              <w:rPr>
                <w:spacing w:val="-4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Л.А.</w:t>
            </w:r>
            <w:r w:rsidRPr="00000AEE">
              <w:rPr>
                <w:spacing w:val="-4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135</w:t>
            </w:r>
            <w:r w:rsidRPr="00000AEE">
              <w:rPr>
                <w:spacing w:val="1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уроков</w:t>
            </w:r>
            <w:r w:rsidRPr="00000AEE">
              <w:rPr>
                <w:spacing w:val="-3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здоровья.</w:t>
            </w:r>
            <w:r w:rsidRPr="00000AEE">
              <w:rPr>
                <w:spacing w:val="-2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Пособие</w:t>
            </w:r>
            <w:r w:rsidRPr="00000AEE">
              <w:rPr>
                <w:spacing w:val="-4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для</w:t>
            </w:r>
            <w:r w:rsidRPr="00000AEE">
              <w:rPr>
                <w:spacing w:val="-1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учителя.</w:t>
            </w:r>
            <w:r w:rsidRPr="00000AEE">
              <w:rPr>
                <w:spacing w:val="-1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–</w:t>
            </w:r>
            <w:r w:rsidRPr="00000AEE">
              <w:rPr>
                <w:spacing w:val="-2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Москва,</w:t>
            </w:r>
            <w:r w:rsidRPr="00000AEE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00AEE">
              <w:rPr>
                <w:sz w:val="24"/>
                <w:lang w:val="ru-RU"/>
              </w:rPr>
              <w:t>Вако</w:t>
            </w:r>
            <w:proofErr w:type="spellEnd"/>
            <w:r w:rsidRPr="00000AEE">
              <w:rPr>
                <w:sz w:val="24"/>
                <w:lang w:val="ru-RU"/>
              </w:rPr>
              <w:t>,</w:t>
            </w:r>
            <w:r w:rsidRPr="00000AEE">
              <w:rPr>
                <w:spacing w:val="-3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2004.</w:t>
            </w:r>
          </w:p>
        </w:tc>
      </w:tr>
      <w:tr w:rsidR="00000AEE" w:rsidTr="00000AEE">
        <w:trPr>
          <w:trHeight w:val="275"/>
        </w:trPr>
        <w:tc>
          <w:tcPr>
            <w:tcW w:w="10346" w:type="dxa"/>
          </w:tcPr>
          <w:p w:rsidR="00000AEE" w:rsidRPr="00000AEE" w:rsidRDefault="00000AEE" w:rsidP="00000AE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00AEE">
              <w:rPr>
                <w:sz w:val="24"/>
                <w:lang w:val="ru-RU"/>
              </w:rPr>
              <w:t>Зайцев</w:t>
            </w:r>
            <w:r w:rsidRPr="00000AEE">
              <w:rPr>
                <w:spacing w:val="-4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Г.К.</w:t>
            </w:r>
            <w:r w:rsidRPr="00000AEE">
              <w:rPr>
                <w:spacing w:val="-2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Уроки</w:t>
            </w:r>
            <w:r w:rsidRPr="00000AEE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000AEE">
              <w:rPr>
                <w:sz w:val="24"/>
                <w:lang w:val="ru-RU"/>
              </w:rPr>
              <w:t>Мойдодыра</w:t>
            </w:r>
            <w:proofErr w:type="spellEnd"/>
            <w:r w:rsidRPr="00000AEE">
              <w:rPr>
                <w:sz w:val="24"/>
                <w:lang w:val="ru-RU"/>
              </w:rPr>
              <w:t>.</w:t>
            </w:r>
            <w:r w:rsidRPr="00000AEE">
              <w:rPr>
                <w:spacing w:val="-2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Пособие</w:t>
            </w:r>
            <w:r w:rsidRPr="00000AEE">
              <w:rPr>
                <w:spacing w:val="-4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для</w:t>
            </w:r>
            <w:r w:rsidRPr="00000AEE">
              <w:rPr>
                <w:spacing w:val="-2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детей. –</w:t>
            </w:r>
            <w:r w:rsidRPr="00000AEE">
              <w:rPr>
                <w:spacing w:val="-2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Санкт-Петербург,</w:t>
            </w:r>
            <w:r w:rsidRPr="00000AEE">
              <w:rPr>
                <w:spacing w:val="-2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Детство-</w:t>
            </w:r>
            <w:r w:rsidRPr="00000AEE">
              <w:rPr>
                <w:spacing w:val="-4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Пресс,</w:t>
            </w:r>
            <w:r w:rsidRPr="00000AEE">
              <w:rPr>
                <w:spacing w:val="-2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2006.</w:t>
            </w:r>
          </w:p>
        </w:tc>
      </w:tr>
      <w:tr w:rsidR="00000AEE" w:rsidTr="00000AEE">
        <w:trPr>
          <w:trHeight w:val="275"/>
        </w:trPr>
        <w:tc>
          <w:tcPr>
            <w:tcW w:w="10346" w:type="dxa"/>
          </w:tcPr>
          <w:p w:rsidR="00000AEE" w:rsidRDefault="00000AEE" w:rsidP="00000A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000AEE" w:rsidTr="00000AEE">
        <w:trPr>
          <w:trHeight w:val="275"/>
        </w:trPr>
        <w:tc>
          <w:tcPr>
            <w:tcW w:w="10346" w:type="dxa"/>
          </w:tcPr>
          <w:p w:rsidR="00000AEE" w:rsidRDefault="00000AEE" w:rsidP="00000AEE">
            <w:pPr>
              <w:pStyle w:val="TableParagraph"/>
              <w:spacing w:line="256" w:lineRule="exact"/>
              <w:ind w:left="3423" w:right="34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Дидактические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материалы</w:t>
            </w:r>
            <w:proofErr w:type="spellEnd"/>
          </w:p>
        </w:tc>
      </w:tr>
      <w:tr w:rsidR="00000AEE" w:rsidTr="00000AEE">
        <w:trPr>
          <w:trHeight w:val="551"/>
        </w:trPr>
        <w:tc>
          <w:tcPr>
            <w:tcW w:w="10346" w:type="dxa"/>
          </w:tcPr>
          <w:p w:rsidR="00000AEE" w:rsidRPr="00000AEE" w:rsidRDefault="00000AEE" w:rsidP="00000AEE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00AEE">
              <w:rPr>
                <w:sz w:val="24"/>
                <w:lang w:val="ru-RU"/>
              </w:rPr>
              <w:t>М.</w:t>
            </w:r>
            <w:r w:rsidRPr="00000AEE">
              <w:rPr>
                <w:spacing w:val="-4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Безруких,</w:t>
            </w:r>
            <w:r w:rsidRPr="00000AEE">
              <w:rPr>
                <w:spacing w:val="-3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Т.</w:t>
            </w:r>
            <w:r w:rsidRPr="00000AEE">
              <w:rPr>
                <w:spacing w:val="-3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Филиппова «Разговор</w:t>
            </w:r>
            <w:r w:rsidRPr="00000AEE">
              <w:rPr>
                <w:spacing w:val="-4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о</w:t>
            </w:r>
            <w:r w:rsidRPr="00000AEE">
              <w:rPr>
                <w:spacing w:val="-3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правильном</w:t>
            </w:r>
            <w:r w:rsidRPr="00000AEE">
              <w:rPr>
                <w:spacing w:val="-3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питании».</w:t>
            </w:r>
            <w:r w:rsidRPr="00000AEE">
              <w:rPr>
                <w:spacing w:val="-3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Рабочая</w:t>
            </w:r>
            <w:r w:rsidRPr="00000AEE">
              <w:rPr>
                <w:spacing w:val="-3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тетрадь</w:t>
            </w:r>
            <w:r w:rsidRPr="00000AEE">
              <w:rPr>
                <w:spacing w:val="-2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для</w:t>
            </w:r>
            <w:r w:rsidRPr="00000AEE">
              <w:rPr>
                <w:spacing w:val="-3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школьников.</w:t>
            </w:r>
          </w:p>
          <w:p w:rsidR="00000AEE" w:rsidRPr="00000AEE" w:rsidRDefault="00000AEE" w:rsidP="00000AEE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000AEE">
              <w:rPr>
                <w:sz w:val="24"/>
                <w:lang w:val="ru-RU"/>
              </w:rPr>
              <w:t>–</w:t>
            </w:r>
            <w:r w:rsidRPr="00000AEE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000AEE">
              <w:rPr>
                <w:sz w:val="24"/>
                <w:lang w:val="ru-RU"/>
              </w:rPr>
              <w:t>М.:Олма</w:t>
            </w:r>
            <w:proofErr w:type="spellEnd"/>
            <w:r w:rsidRPr="00000AEE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000AEE">
              <w:rPr>
                <w:sz w:val="24"/>
                <w:lang w:val="ru-RU"/>
              </w:rPr>
              <w:t>Медиа</w:t>
            </w:r>
            <w:proofErr w:type="spellEnd"/>
            <w:r w:rsidRPr="00000AEE">
              <w:rPr>
                <w:spacing w:val="-3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Групп,</w:t>
            </w:r>
            <w:r w:rsidRPr="00000AEE">
              <w:rPr>
                <w:spacing w:val="-1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2012</w:t>
            </w:r>
            <w:r w:rsidRPr="00000AEE">
              <w:rPr>
                <w:spacing w:val="-2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г.</w:t>
            </w:r>
          </w:p>
        </w:tc>
      </w:tr>
      <w:tr w:rsidR="00000AEE" w:rsidTr="00000AEE">
        <w:trPr>
          <w:trHeight w:val="554"/>
        </w:trPr>
        <w:tc>
          <w:tcPr>
            <w:tcW w:w="10346" w:type="dxa"/>
          </w:tcPr>
          <w:p w:rsidR="00000AEE" w:rsidRPr="00000AEE" w:rsidRDefault="00000AEE" w:rsidP="00000AE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000AEE">
              <w:rPr>
                <w:sz w:val="24"/>
                <w:lang w:val="ru-RU"/>
              </w:rPr>
              <w:t>Ситников</w:t>
            </w:r>
            <w:r w:rsidRPr="00000AEE">
              <w:rPr>
                <w:spacing w:val="-4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В.П.</w:t>
            </w:r>
            <w:r w:rsidRPr="00000AEE">
              <w:rPr>
                <w:spacing w:val="-3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Основы</w:t>
            </w:r>
            <w:r w:rsidRPr="00000AEE">
              <w:rPr>
                <w:spacing w:val="-5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безопасности</w:t>
            </w:r>
            <w:r w:rsidRPr="00000AEE">
              <w:rPr>
                <w:spacing w:val="-3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жизнедеятельности.</w:t>
            </w:r>
            <w:r w:rsidRPr="00000AEE">
              <w:rPr>
                <w:spacing w:val="-6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Справочник</w:t>
            </w:r>
            <w:r w:rsidRPr="00000AEE">
              <w:rPr>
                <w:spacing w:val="-6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школьника.</w:t>
            </w:r>
            <w:r w:rsidRPr="00000AEE">
              <w:rPr>
                <w:spacing w:val="4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–</w:t>
            </w:r>
            <w:r w:rsidRPr="00000AEE">
              <w:rPr>
                <w:spacing w:val="-3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Москва,</w:t>
            </w:r>
          </w:p>
          <w:p w:rsidR="00000AEE" w:rsidRPr="00000AEE" w:rsidRDefault="00000AEE" w:rsidP="00000AEE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000AEE">
              <w:rPr>
                <w:sz w:val="24"/>
                <w:lang w:val="ru-RU"/>
              </w:rPr>
              <w:t>Ключ-С,</w:t>
            </w:r>
            <w:r w:rsidRPr="00000AEE">
              <w:rPr>
                <w:spacing w:val="-1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1997.</w:t>
            </w:r>
          </w:p>
        </w:tc>
      </w:tr>
      <w:tr w:rsidR="00000AEE" w:rsidTr="00000AEE">
        <w:trPr>
          <w:trHeight w:val="275"/>
        </w:trPr>
        <w:tc>
          <w:tcPr>
            <w:tcW w:w="10346" w:type="dxa"/>
          </w:tcPr>
          <w:p w:rsidR="00000AEE" w:rsidRPr="00000AEE" w:rsidRDefault="00000AEE" w:rsidP="00000AE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00AEE">
              <w:rPr>
                <w:sz w:val="24"/>
                <w:lang w:val="ru-RU"/>
              </w:rPr>
              <w:t>Зайцев</w:t>
            </w:r>
            <w:r w:rsidRPr="00000AEE">
              <w:rPr>
                <w:spacing w:val="-4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Г.К.</w:t>
            </w:r>
            <w:r w:rsidRPr="00000AEE">
              <w:rPr>
                <w:spacing w:val="-2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Уроки</w:t>
            </w:r>
            <w:r w:rsidRPr="00000AEE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000AEE">
              <w:rPr>
                <w:sz w:val="24"/>
                <w:lang w:val="ru-RU"/>
              </w:rPr>
              <w:t>Мойдодыра</w:t>
            </w:r>
            <w:proofErr w:type="spellEnd"/>
            <w:r w:rsidRPr="00000AEE">
              <w:rPr>
                <w:sz w:val="24"/>
                <w:lang w:val="ru-RU"/>
              </w:rPr>
              <w:t>.</w:t>
            </w:r>
            <w:r w:rsidRPr="00000AEE">
              <w:rPr>
                <w:spacing w:val="-2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Пособие</w:t>
            </w:r>
            <w:r w:rsidRPr="00000AEE">
              <w:rPr>
                <w:spacing w:val="-3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для</w:t>
            </w:r>
            <w:r w:rsidRPr="00000AEE">
              <w:rPr>
                <w:spacing w:val="-3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детей.</w:t>
            </w:r>
            <w:r w:rsidRPr="00000AEE">
              <w:rPr>
                <w:spacing w:val="1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–</w:t>
            </w:r>
            <w:r w:rsidRPr="00000AEE">
              <w:rPr>
                <w:spacing w:val="-2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Санкт-Петербург,</w:t>
            </w:r>
            <w:r w:rsidRPr="00000AEE">
              <w:rPr>
                <w:spacing w:val="-3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Детство-</w:t>
            </w:r>
            <w:r w:rsidRPr="00000AEE">
              <w:rPr>
                <w:spacing w:val="-3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Пресс,</w:t>
            </w:r>
            <w:r w:rsidRPr="00000AEE">
              <w:rPr>
                <w:spacing w:val="-2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2006.</w:t>
            </w:r>
          </w:p>
        </w:tc>
      </w:tr>
      <w:tr w:rsidR="00000AEE" w:rsidTr="00000AEE">
        <w:trPr>
          <w:trHeight w:val="275"/>
        </w:trPr>
        <w:tc>
          <w:tcPr>
            <w:tcW w:w="10346" w:type="dxa"/>
          </w:tcPr>
          <w:p w:rsidR="00000AEE" w:rsidRPr="00000AEE" w:rsidRDefault="00000AEE" w:rsidP="00000AE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00AEE">
              <w:rPr>
                <w:sz w:val="24"/>
                <w:lang w:val="ru-RU"/>
              </w:rPr>
              <w:t>Технологические</w:t>
            </w:r>
            <w:r w:rsidRPr="00000AEE">
              <w:rPr>
                <w:spacing w:val="-4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карты</w:t>
            </w:r>
            <w:r w:rsidRPr="00000AEE">
              <w:rPr>
                <w:spacing w:val="-3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занятий,</w:t>
            </w:r>
            <w:r w:rsidRPr="00000AEE">
              <w:rPr>
                <w:spacing w:val="-2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памятки,</w:t>
            </w:r>
            <w:r w:rsidRPr="00000AEE">
              <w:rPr>
                <w:spacing w:val="-3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карточки-задания.</w:t>
            </w:r>
          </w:p>
        </w:tc>
      </w:tr>
      <w:tr w:rsidR="00000AEE" w:rsidTr="00000AEE">
        <w:trPr>
          <w:trHeight w:val="275"/>
        </w:trPr>
        <w:tc>
          <w:tcPr>
            <w:tcW w:w="10346" w:type="dxa"/>
          </w:tcPr>
          <w:p w:rsidR="00000AEE" w:rsidRDefault="00000AEE" w:rsidP="00000A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Словари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справочники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энциклопедии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00AEE" w:rsidTr="00000AEE">
        <w:trPr>
          <w:trHeight w:val="275"/>
        </w:trPr>
        <w:tc>
          <w:tcPr>
            <w:tcW w:w="10346" w:type="dxa"/>
          </w:tcPr>
          <w:p w:rsidR="00000AEE" w:rsidRDefault="00000AEE" w:rsidP="00000AEE">
            <w:pPr>
              <w:pStyle w:val="TableParagraph"/>
              <w:spacing w:line="256" w:lineRule="exact"/>
              <w:ind w:left="3423" w:right="34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Технические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средства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обучения</w:t>
            </w:r>
            <w:proofErr w:type="spellEnd"/>
          </w:p>
        </w:tc>
      </w:tr>
      <w:tr w:rsidR="00000AEE" w:rsidTr="00000AEE">
        <w:trPr>
          <w:trHeight w:val="275"/>
        </w:trPr>
        <w:tc>
          <w:tcPr>
            <w:tcW w:w="10346" w:type="dxa"/>
          </w:tcPr>
          <w:p w:rsidR="00000AEE" w:rsidRDefault="00000AEE" w:rsidP="00000A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Ноутбук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00AEE" w:rsidTr="00000AEE">
        <w:trPr>
          <w:trHeight w:val="275"/>
        </w:trPr>
        <w:tc>
          <w:tcPr>
            <w:tcW w:w="10346" w:type="dxa"/>
          </w:tcPr>
          <w:p w:rsidR="00000AEE" w:rsidRDefault="00000AEE" w:rsidP="00000A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проектор</w:t>
            </w:r>
            <w:proofErr w:type="spellEnd"/>
          </w:p>
        </w:tc>
      </w:tr>
      <w:tr w:rsidR="00000AEE" w:rsidTr="00000AEE">
        <w:trPr>
          <w:trHeight w:val="278"/>
        </w:trPr>
        <w:tc>
          <w:tcPr>
            <w:tcW w:w="10346" w:type="dxa"/>
          </w:tcPr>
          <w:p w:rsidR="00000AEE" w:rsidRPr="00000AEE" w:rsidRDefault="00000AEE" w:rsidP="00000AEE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000AEE">
              <w:rPr>
                <w:sz w:val="24"/>
                <w:lang w:val="ru-RU"/>
              </w:rPr>
              <w:t>Интерактивная</w:t>
            </w:r>
            <w:r w:rsidRPr="00000AEE">
              <w:rPr>
                <w:spacing w:val="-4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доска</w:t>
            </w:r>
            <w:r w:rsidRPr="00000AEE">
              <w:rPr>
                <w:spacing w:val="-4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или</w:t>
            </w:r>
            <w:r w:rsidRPr="00000AEE">
              <w:rPr>
                <w:spacing w:val="-3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проекционный</w:t>
            </w:r>
            <w:r w:rsidRPr="00000AEE">
              <w:rPr>
                <w:spacing w:val="-3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экран.</w:t>
            </w:r>
          </w:p>
        </w:tc>
      </w:tr>
      <w:tr w:rsidR="00000AEE" w:rsidTr="00000AEE">
        <w:trPr>
          <w:trHeight w:val="275"/>
        </w:trPr>
        <w:tc>
          <w:tcPr>
            <w:tcW w:w="10346" w:type="dxa"/>
          </w:tcPr>
          <w:p w:rsidR="00000AEE" w:rsidRDefault="00000AEE" w:rsidP="00000A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Фотокамера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цифровая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Видеокамера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00AEE" w:rsidTr="00000AEE">
        <w:trPr>
          <w:trHeight w:val="275"/>
        </w:trPr>
        <w:tc>
          <w:tcPr>
            <w:tcW w:w="10346" w:type="dxa"/>
          </w:tcPr>
          <w:p w:rsidR="00000AEE" w:rsidRDefault="00000AEE" w:rsidP="00000A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Принтер</w:t>
            </w:r>
            <w:proofErr w:type="spellEnd"/>
          </w:p>
        </w:tc>
      </w:tr>
      <w:tr w:rsidR="00000AEE" w:rsidTr="00000AEE">
        <w:trPr>
          <w:trHeight w:val="275"/>
        </w:trPr>
        <w:tc>
          <w:tcPr>
            <w:tcW w:w="10346" w:type="dxa"/>
          </w:tcPr>
          <w:p w:rsidR="00000AEE" w:rsidRPr="00000AEE" w:rsidRDefault="00000AEE" w:rsidP="00000AE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00AEE">
              <w:rPr>
                <w:sz w:val="24"/>
                <w:lang w:val="ru-RU"/>
              </w:rPr>
              <w:t>Аудио-</w:t>
            </w:r>
            <w:r w:rsidRPr="00000AEE">
              <w:rPr>
                <w:spacing w:val="-5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и</w:t>
            </w:r>
            <w:r w:rsidRPr="00000AEE">
              <w:rPr>
                <w:spacing w:val="-3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видеоматериалы,</w:t>
            </w:r>
            <w:r w:rsidRPr="00000AEE">
              <w:rPr>
                <w:spacing w:val="-5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мультфильмы,</w:t>
            </w:r>
            <w:r w:rsidRPr="00000AEE">
              <w:rPr>
                <w:spacing w:val="-3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компьютерные</w:t>
            </w:r>
            <w:r w:rsidRPr="00000AEE">
              <w:rPr>
                <w:spacing w:val="-5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презентации,</w:t>
            </w:r>
            <w:r w:rsidRPr="00000AEE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000AEE">
              <w:rPr>
                <w:sz w:val="24"/>
                <w:lang w:val="ru-RU"/>
              </w:rPr>
              <w:t>флипчарты</w:t>
            </w:r>
            <w:proofErr w:type="spellEnd"/>
            <w:r w:rsidRPr="00000AEE">
              <w:rPr>
                <w:sz w:val="24"/>
                <w:lang w:val="ru-RU"/>
              </w:rPr>
              <w:t>.</w:t>
            </w:r>
          </w:p>
        </w:tc>
      </w:tr>
      <w:tr w:rsidR="00000AEE" w:rsidTr="00000AEE">
        <w:trPr>
          <w:trHeight w:val="275"/>
        </w:trPr>
        <w:tc>
          <w:tcPr>
            <w:tcW w:w="10346" w:type="dxa"/>
          </w:tcPr>
          <w:p w:rsidR="00000AEE" w:rsidRDefault="00000AEE" w:rsidP="00000AEE">
            <w:pPr>
              <w:pStyle w:val="TableParagraph"/>
              <w:spacing w:line="256" w:lineRule="exact"/>
              <w:ind w:left="3422" w:right="34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Наглядные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пособия</w:t>
            </w:r>
            <w:proofErr w:type="spellEnd"/>
          </w:p>
        </w:tc>
      </w:tr>
      <w:tr w:rsidR="00000AEE" w:rsidTr="00000AEE">
        <w:trPr>
          <w:trHeight w:val="551"/>
        </w:trPr>
        <w:tc>
          <w:tcPr>
            <w:tcW w:w="10346" w:type="dxa"/>
          </w:tcPr>
          <w:p w:rsidR="00000AEE" w:rsidRPr="00000AEE" w:rsidRDefault="00000AEE" w:rsidP="00000AEE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00AEE">
              <w:rPr>
                <w:sz w:val="24"/>
                <w:lang w:val="ru-RU"/>
              </w:rPr>
              <w:t>Натуральные</w:t>
            </w:r>
            <w:r w:rsidRPr="00000AEE">
              <w:rPr>
                <w:spacing w:val="-5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пособия:</w:t>
            </w:r>
            <w:r w:rsidRPr="00000AEE">
              <w:rPr>
                <w:spacing w:val="-4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овощи,</w:t>
            </w:r>
            <w:r w:rsidRPr="00000AEE">
              <w:rPr>
                <w:spacing w:val="-2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фрукты,</w:t>
            </w:r>
            <w:r w:rsidRPr="00000AEE">
              <w:rPr>
                <w:spacing w:val="-3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вода,</w:t>
            </w:r>
            <w:r w:rsidRPr="00000AEE">
              <w:rPr>
                <w:spacing w:val="-2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аптечка,</w:t>
            </w:r>
            <w:r w:rsidRPr="00000AEE">
              <w:rPr>
                <w:spacing w:val="-3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строение</w:t>
            </w:r>
            <w:r w:rsidRPr="00000AEE">
              <w:rPr>
                <w:spacing w:val="-3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глаза,</w:t>
            </w:r>
            <w:r w:rsidRPr="00000AEE">
              <w:rPr>
                <w:spacing w:val="-3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предметы</w:t>
            </w:r>
            <w:r w:rsidRPr="00000AEE">
              <w:rPr>
                <w:spacing w:val="-3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личной</w:t>
            </w:r>
            <w:r w:rsidRPr="00000AEE">
              <w:rPr>
                <w:spacing w:val="-2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гигиены</w:t>
            </w:r>
            <w:r w:rsidRPr="00000AEE">
              <w:rPr>
                <w:spacing w:val="-2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и</w:t>
            </w:r>
          </w:p>
          <w:p w:rsidR="00000AEE" w:rsidRDefault="00000AEE" w:rsidP="00000A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000AEE" w:rsidTr="00000AEE">
        <w:trPr>
          <w:trHeight w:val="1381"/>
        </w:trPr>
        <w:tc>
          <w:tcPr>
            <w:tcW w:w="10346" w:type="dxa"/>
          </w:tcPr>
          <w:p w:rsidR="00000AEE" w:rsidRPr="00000AEE" w:rsidRDefault="00000AEE" w:rsidP="00000AEE">
            <w:pPr>
              <w:pStyle w:val="TableParagraph"/>
              <w:ind w:left="107" w:right="943"/>
              <w:rPr>
                <w:sz w:val="24"/>
                <w:lang w:val="ru-RU"/>
              </w:rPr>
            </w:pPr>
            <w:r w:rsidRPr="00000AEE">
              <w:rPr>
                <w:sz w:val="24"/>
                <w:lang w:val="ru-RU"/>
              </w:rPr>
              <w:t>Изобразительные наглядные пособия (рисунки, схематические рисунки, схемы, таблицы);</w:t>
            </w:r>
            <w:r w:rsidRPr="00000AEE">
              <w:rPr>
                <w:spacing w:val="-58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плакаты: «Мое тело», «Правильно чистим зубы», «Как правильно мыть руки», «Комплекс</w:t>
            </w:r>
            <w:r w:rsidRPr="00000AEE">
              <w:rPr>
                <w:spacing w:val="-57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упражнений утренней гимнастики», «Первая помощь при порезе», «Первая помощь при</w:t>
            </w:r>
            <w:r w:rsidRPr="00000AEE">
              <w:rPr>
                <w:spacing w:val="1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переломе», «Правильная</w:t>
            </w:r>
            <w:r w:rsidRPr="00000AEE">
              <w:rPr>
                <w:spacing w:val="-5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осанка»,</w:t>
            </w:r>
            <w:r w:rsidRPr="00000AEE">
              <w:rPr>
                <w:spacing w:val="-1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«Гимнастика</w:t>
            </w:r>
            <w:r w:rsidRPr="00000AEE">
              <w:rPr>
                <w:spacing w:val="-1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для</w:t>
            </w:r>
            <w:r w:rsidRPr="00000AEE">
              <w:rPr>
                <w:spacing w:val="-5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глаз»,</w:t>
            </w:r>
            <w:r w:rsidRPr="00000AEE">
              <w:rPr>
                <w:spacing w:val="-1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«Хорошие</w:t>
            </w:r>
            <w:r w:rsidRPr="00000AEE">
              <w:rPr>
                <w:spacing w:val="-6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манеры», «Правила</w:t>
            </w:r>
          </w:p>
          <w:p w:rsidR="00000AEE" w:rsidRDefault="00000AEE" w:rsidP="00000A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безопасного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000AEE" w:rsidTr="00000AEE">
        <w:trPr>
          <w:trHeight w:val="275"/>
        </w:trPr>
        <w:tc>
          <w:tcPr>
            <w:tcW w:w="10346" w:type="dxa"/>
          </w:tcPr>
          <w:p w:rsidR="00000AEE" w:rsidRDefault="00000AEE" w:rsidP="00000AEE">
            <w:pPr>
              <w:pStyle w:val="TableParagraph"/>
              <w:spacing w:line="256" w:lineRule="exact"/>
              <w:ind w:left="3423" w:right="34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Интернет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ресурсы</w:t>
            </w:r>
            <w:proofErr w:type="spellEnd"/>
          </w:p>
        </w:tc>
      </w:tr>
      <w:tr w:rsidR="00000AEE" w:rsidTr="00000AEE">
        <w:trPr>
          <w:trHeight w:val="275"/>
        </w:trPr>
        <w:tc>
          <w:tcPr>
            <w:tcW w:w="10346" w:type="dxa"/>
          </w:tcPr>
          <w:p w:rsidR="00000AEE" w:rsidRPr="00000AEE" w:rsidRDefault="00000AEE" w:rsidP="00000AE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00AEE">
              <w:rPr>
                <w:sz w:val="24"/>
                <w:lang w:val="ru-RU"/>
              </w:rPr>
              <w:t>Единая</w:t>
            </w:r>
            <w:r w:rsidRPr="00000AEE">
              <w:rPr>
                <w:spacing w:val="-4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коллекция</w:t>
            </w:r>
            <w:r w:rsidRPr="00000AEE">
              <w:rPr>
                <w:spacing w:val="-4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Цифровых</w:t>
            </w:r>
            <w:r w:rsidRPr="00000AEE">
              <w:rPr>
                <w:spacing w:val="-2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Образовательных</w:t>
            </w:r>
            <w:r w:rsidRPr="00000AEE">
              <w:rPr>
                <w:spacing w:val="-2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ресурсов -</w:t>
            </w:r>
            <w:r w:rsidRPr="00000AEE">
              <w:rPr>
                <w:spacing w:val="-5"/>
                <w:sz w:val="24"/>
                <w:lang w:val="ru-RU"/>
              </w:rPr>
              <w:t xml:space="preserve"> </w:t>
            </w:r>
            <w:hyperlink r:id="rId7">
              <w:r>
                <w:rPr>
                  <w:sz w:val="24"/>
                  <w:u w:val="single"/>
                </w:rPr>
                <w:t>http</w:t>
              </w:r>
              <w:r w:rsidRPr="00000AEE">
                <w:rPr>
                  <w:sz w:val="24"/>
                  <w:u w:val="single"/>
                  <w:lang w:val="ru-RU"/>
                </w:rPr>
                <w:t>://</w:t>
              </w:r>
              <w:r>
                <w:rPr>
                  <w:sz w:val="24"/>
                  <w:u w:val="single"/>
                </w:rPr>
                <w:t>school</w:t>
              </w:r>
              <w:r w:rsidRPr="00000AEE">
                <w:rPr>
                  <w:sz w:val="24"/>
                  <w:u w:val="single"/>
                  <w:lang w:val="ru-RU"/>
                </w:rPr>
                <w:t>-</w:t>
              </w:r>
              <w:r>
                <w:rPr>
                  <w:sz w:val="24"/>
                  <w:u w:val="single"/>
                </w:rPr>
                <w:t>collection</w:t>
              </w:r>
              <w:r w:rsidRPr="00000AEE">
                <w:rPr>
                  <w:sz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sz w:val="24"/>
                  <w:u w:val="single"/>
                </w:rPr>
                <w:t>edu</w:t>
              </w:r>
              <w:proofErr w:type="spellEnd"/>
              <w:r w:rsidRPr="00000AEE">
                <w:rPr>
                  <w:sz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sz w:val="24"/>
                  <w:u w:val="single"/>
                </w:rPr>
                <w:t>ru</w:t>
              </w:r>
              <w:proofErr w:type="spellEnd"/>
              <w:r w:rsidRPr="00000AEE">
                <w:rPr>
                  <w:sz w:val="24"/>
                  <w:u w:val="single"/>
                  <w:lang w:val="ru-RU"/>
                </w:rPr>
                <w:t>/</w:t>
              </w:r>
            </w:hyperlink>
          </w:p>
        </w:tc>
      </w:tr>
      <w:tr w:rsidR="00000AEE" w:rsidTr="00000AEE">
        <w:trPr>
          <w:trHeight w:val="551"/>
        </w:trPr>
        <w:tc>
          <w:tcPr>
            <w:tcW w:w="10346" w:type="dxa"/>
          </w:tcPr>
          <w:p w:rsidR="00000AEE" w:rsidRPr="00000AEE" w:rsidRDefault="00000AEE" w:rsidP="00000AEE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00AEE">
              <w:rPr>
                <w:sz w:val="24"/>
                <w:lang w:val="ru-RU"/>
              </w:rPr>
              <w:t>Мультфильм</w:t>
            </w:r>
            <w:r w:rsidRPr="00000AEE">
              <w:rPr>
                <w:spacing w:val="-1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«Три</w:t>
            </w:r>
            <w:r w:rsidRPr="00000AEE">
              <w:rPr>
                <w:spacing w:val="-2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котёнка»</w:t>
            </w:r>
            <w:r w:rsidRPr="00000AEE">
              <w:rPr>
                <w:spacing w:val="-4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-</w:t>
            </w:r>
          </w:p>
          <w:p w:rsidR="00000AEE" w:rsidRDefault="00000AEE" w:rsidP="00000A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https</w:t>
            </w:r>
            <w:r w:rsidRPr="00000AEE">
              <w:rPr>
                <w:sz w:val="24"/>
                <w:u w:val="single"/>
                <w:lang w:val="ru-RU"/>
              </w:rPr>
              <w:t>:/</w:t>
            </w:r>
            <w:hyperlink r:id="rId8">
              <w:r w:rsidRPr="00000AEE">
                <w:rPr>
                  <w:sz w:val="24"/>
                  <w:u w:val="single"/>
                  <w:lang w:val="ru-RU"/>
                </w:rPr>
                <w:t>/</w:t>
              </w:r>
              <w:r>
                <w:rPr>
                  <w:sz w:val="24"/>
                  <w:u w:val="single"/>
                </w:rPr>
                <w:t>www</w:t>
              </w:r>
            </w:hyperlink>
            <w:r w:rsidRPr="00000AEE">
              <w:rPr>
                <w:sz w:val="24"/>
                <w:u w:val="single"/>
                <w:lang w:val="ru-RU"/>
              </w:rPr>
              <w:t>.</w:t>
            </w:r>
            <w:hyperlink r:id="rId9">
              <w:r>
                <w:rPr>
                  <w:sz w:val="24"/>
                  <w:u w:val="single"/>
                </w:rPr>
                <w:t>youtube.com/</w:t>
              </w:r>
              <w:proofErr w:type="spellStart"/>
              <w:r>
                <w:rPr>
                  <w:sz w:val="24"/>
                  <w:u w:val="single"/>
                </w:rPr>
                <w:t>watch?v</w:t>
              </w:r>
              <w:proofErr w:type="spellEnd"/>
              <w:r>
                <w:rPr>
                  <w:sz w:val="24"/>
                  <w:u w:val="single"/>
                </w:rPr>
                <w:t>=BWXiW6yuSdk</w:t>
              </w:r>
            </w:hyperlink>
          </w:p>
        </w:tc>
      </w:tr>
      <w:tr w:rsidR="00000AEE" w:rsidTr="00000AEE">
        <w:trPr>
          <w:trHeight w:val="551"/>
        </w:trPr>
        <w:tc>
          <w:tcPr>
            <w:tcW w:w="10346" w:type="dxa"/>
          </w:tcPr>
          <w:p w:rsidR="00000AEE" w:rsidRPr="00000AEE" w:rsidRDefault="00000AEE" w:rsidP="00000AEE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00AEE">
              <w:rPr>
                <w:sz w:val="24"/>
                <w:lang w:val="ru-RU"/>
              </w:rPr>
              <w:t>Видео</w:t>
            </w:r>
            <w:r w:rsidRPr="00000AEE">
              <w:rPr>
                <w:spacing w:val="-1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«Кругосветное</w:t>
            </w:r>
            <w:r w:rsidRPr="00000AEE">
              <w:rPr>
                <w:spacing w:val="-5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путешествие</w:t>
            </w:r>
            <w:r w:rsidRPr="00000AEE">
              <w:rPr>
                <w:spacing w:val="-5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за</w:t>
            </w:r>
            <w:r w:rsidRPr="00000AEE">
              <w:rPr>
                <w:spacing w:val="-5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ослепительными</w:t>
            </w:r>
            <w:r w:rsidRPr="00000AEE">
              <w:rPr>
                <w:spacing w:val="-1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улыбками»</w:t>
            </w:r>
            <w:r w:rsidRPr="00000AEE">
              <w:rPr>
                <w:spacing w:val="-2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-</w:t>
            </w:r>
          </w:p>
          <w:p w:rsidR="00000AEE" w:rsidRPr="00000AEE" w:rsidRDefault="00000AEE" w:rsidP="00000AEE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u w:val="single"/>
              </w:rPr>
              <w:t>https</w:t>
            </w:r>
            <w:r w:rsidRPr="00000AEE">
              <w:rPr>
                <w:sz w:val="24"/>
                <w:u w:val="single"/>
                <w:lang w:val="ru-RU"/>
              </w:rPr>
              <w:t>:/</w:t>
            </w:r>
            <w:hyperlink r:id="rId10">
              <w:r w:rsidRPr="00000AEE">
                <w:rPr>
                  <w:sz w:val="24"/>
                  <w:u w:val="single"/>
                  <w:lang w:val="ru-RU"/>
                </w:rPr>
                <w:t>/</w:t>
              </w:r>
              <w:r>
                <w:rPr>
                  <w:sz w:val="24"/>
                  <w:u w:val="single"/>
                </w:rPr>
                <w:t>www</w:t>
              </w:r>
            </w:hyperlink>
            <w:r w:rsidRPr="00000AEE">
              <w:rPr>
                <w:sz w:val="24"/>
                <w:u w:val="single"/>
                <w:lang w:val="ru-RU"/>
              </w:rPr>
              <w:t>.</w:t>
            </w:r>
            <w:hyperlink r:id="rId11">
              <w:proofErr w:type="spellStart"/>
              <w:r>
                <w:rPr>
                  <w:sz w:val="24"/>
                  <w:u w:val="single"/>
                </w:rPr>
                <w:t>youtube</w:t>
              </w:r>
              <w:proofErr w:type="spellEnd"/>
              <w:r w:rsidRPr="00000AEE">
                <w:rPr>
                  <w:sz w:val="24"/>
                  <w:u w:val="single"/>
                  <w:lang w:val="ru-RU"/>
                </w:rPr>
                <w:t>.</w:t>
              </w:r>
              <w:r>
                <w:rPr>
                  <w:sz w:val="24"/>
                  <w:u w:val="single"/>
                </w:rPr>
                <w:t>com</w:t>
              </w:r>
              <w:r w:rsidRPr="00000AEE">
                <w:rPr>
                  <w:sz w:val="24"/>
                  <w:u w:val="single"/>
                  <w:lang w:val="ru-RU"/>
                </w:rPr>
                <w:t>/</w:t>
              </w:r>
              <w:r>
                <w:rPr>
                  <w:sz w:val="24"/>
                  <w:u w:val="single"/>
                </w:rPr>
                <w:t>watch</w:t>
              </w:r>
              <w:r w:rsidRPr="00000AEE">
                <w:rPr>
                  <w:sz w:val="24"/>
                  <w:u w:val="single"/>
                  <w:lang w:val="ru-RU"/>
                </w:rPr>
                <w:t>?</w:t>
              </w:r>
              <w:r>
                <w:rPr>
                  <w:sz w:val="24"/>
                  <w:u w:val="single"/>
                </w:rPr>
                <w:t>v</w:t>
              </w:r>
              <w:r w:rsidRPr="00000AEE">
                <w:rPr>
                  <w:sz w:val="24"/>
                  <w:u w:val="single"/>
                  <w:lang w:val="ru-RU"/>
                </w:rPr>
                <w:t>=</w:t>
              </w:r>
              <w:r>
                <w:rPr>
                  <w:sz w:val="24"/>
                  <w:u w:val="single"/>
                </w:rPr>
                <w:t>Z</w:t>
              </w:r>
              <w:r w:rsidRPr="00000AEE">
                <w:rPr>
                  <w:sz w:val="24"/>
                  <w:u w:val="single"/>
                  <w:lang w:val="ru-RU"/>
                </w:rPr>
                <w:t>_</w:t>
              </w:r>
              <w:r>
                <w:rPr>
                  <w:sz w:val="24"/>
                  <w:u w:val="single"/>
                </w:rPr>
                <w:t>a</w:t>
              </w:r>
              <w:r w:rsidRPr="00000AEE">
                <w:rPr>
                  <w:sz w:val="24"/>
                  <w:u w:val="single"/>
                  <w:lang w:val="ru-RU"/>
                </w:rPr>
                <w:t>-</w:t>
              </w:r>
              <w:proofErr w:type="spellStart"/>
              <w:r>
                <w:rPr>
                  <w:sz w:val="24"/>
                  <w:u w:val="single"/>
                </w:rPr>
                <w:t>PAMBuIs</w:t>
              </w:r>
              <w:proofErr w:type="spellEnd"/>
            </w:hyperlink>
          </w:p>
        </w:tc>
      </w:tr>
      <w:tr w:rsidR="00000AEE" w:rsidTr="00000AEE">
        <w:trPr>
          <w:trHeight w:val="275"/>
        </w:trPr>
        <w:tc>
          <w:tcPr>
            <w:tcW w:w="10346" w:type="dxa"/>
          </w:tcPr>
          <w:p w:rsidR="00000AEE" w:rsidRPr="00000AEE" w:rsidRDefault="00000AEE" w:rsidP="00000AE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00AEE">
              <w:rPr>
                <w:sz w:val="24"/>
                <w:lang w:val="ru-RU"/>
              </w:rPr>
              <w:t>Видео</w:t>
            </w:r>
            <w:r w:rsidRPr="00000AEE">
              <w:rPr>
                <w:spacing w:val="-1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«Уроки</w:t>
            </w:r>
            <w:r w:rsidRPr="00000AEE">
              <w:rPr>
                <w:spacing w:val="-4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осторожности</w:t>
            </w:r>
            <w:r w:rsidRPr="00000AEE">
              <w:rPr>
                <w:spacing w:val="-4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тётушки</w:t>
            </w:r>
            <w:r w:rsidRPr="00000AEE">
              <w:rPr>
                <w:spacing w:val="-3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Совы»-</w:t>
            </w:r>
            <w:r w:rsidRPr="00000AEE">
              <w:rPr>
                <w:spacing w:val="-3"/>
                <w:sz w:val="24"/>
                <w:lang w:val="ru-RU"/>
              </w:rPr>
              <w:t xml:space="preserve"> </w:t>
            </w:r>
            <w:hyperlink r:id="rId12">
              <w:r>
                <w:rPr>
                  <w:sz w:val="24"/>
                  <w:u w:val="single"/>
                </w:rPr>
                <w:t>https</w:t>
              </w:r>
              <w:r w:rsidRPr="00000AEE">
                <w:rPr>
                  <w:sz w:val="24"/>
                  <w:u w:val="single"/>
                  <w:lang w:val="ru-RU"/>
                </w:rPr>
                <w:t>://</w:t>
              </w:r>
              <w:r>
                <w:rPr>
                  <w:sz w:val="24"/>
                  <w:u w:val="single"/>
                </w:rPr>
                <w:t>www</w:t>
              </w:r>
              <w:r w:rsidRPr="00000AEE">
                <w:rPr>
                  <w:sz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sz w:val="24"/>
                  <w:u w:val="single"/>
                </w:rPr>
                <w:t>youtube</w:t>
              </w:r>
              <w:proofErr w:type="spellEnd"/>
              <w:r w:rsidRPr="00000AEE">
                <w:rPr>
                  <w:sz w:val="24"/>
                  <w:u w:val="single"/>
                  <w:lang w:val="ru-RU"/>
                </w:rPr>
                <w:t>.</w:t>
              </w:r>
              <w:r>
                <w:rPr>
                  <w:sz w:val="24"/>
                  <w:u w:val="single"/>
                </w:rPr>
                <w:t>com</w:t>
              </w:r>
              <w:r w:rsidRPr="00000AEE">
                <w:rPr>
                  <w:sz w:val="24"/>
                  <w:u w:val="single"/>
                  <w:lang w:val="ru-RU"/>
                </w:rPr>
                <w:t>/</w:t>
              </w:r>
              <w:r>
                <w:rPr>
                  <w:sz w:val="24"/>
                  <w:u w:val="single"/>
                </w:rPr>
                <w:t>watch</w:t>
              </w:r>
              <w:r w:rsidRPr="00000AEE">
                <w:rPr>
                  <w:sz w:val="24"/>
                  <w:u w:val="single"/>
                  <w:lang w:val="ru-RU"/>
                </w:rPr>
                <w:t>?</w:t>
              </w:r>
              <w:r>
                <w:rPr>
                  <w:sz w:val="24"/>
                  <w:u w:val="single"/>
                </w:rPr>
                <w:t>v</w:t>
              </w:r>
              <w:r w:rsidRPr="00000AEE">
                <w:rPr>
                  <w:sz w:val="24"/>
                  <w:u w:val="single"/>
                  <w:lang w:val="ru-RU"/>
                </w:rPr>
                <w:t>=</w:t>
              </w:r>
              <w:proofErr w:type="spellStart"/>
              <w:r>
                <w:rPr>
                  <w:sz w:val="24"/>
                  <w:u w:val="single"/>
                </w:rPr>
                <w:t>TRHzzjqvF</w:t>
              </w:r>
              <w:proofErr w:type="spellEnd"/>
              <w:r w:rsidRPr="00000AEE">
                <w:rPr>
                  <w:sz w:val="24"/>
                  <w:u w:val="single"/>
                  <w:lang w:val="ru-RU"/>
                </w:rPr>
                <w:t>4</w:t>
              </w:r>
              <w:r>
                <w:rPr>
                  <w:sz w:val="24"/>
                  <w:u w:val="single"/>
                </w:rPr>
                <w:t>M</w:t>
              </w:r>
            </w:hyperlink>
          </w:p>
        </w:tc>
      </w:tr>
      <w:tr w:rsidR="00000AEE" w:rsidTr="00000AEE">
        <w:trPr>
          <w:trHeight w:val="275"/>
        </w:trPr>
        <w:tc>
          <w:tcPr>
            <w:tcW w:w="10346" w:type="dxa"/>
          </w:tcPr>
          <w:p w:rsidR="00000AEE" w:rsidRDefault="00000AEE" w:rsidP="00000A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00AEE">
              <w:rPr>
                <w:sz w:val="24"/>
                <w:lang w:val="ru-RU"/>
              </w:rPr>
              <w:t>Зарядка</w:t>
            </w:r>
            <w:r w:rsidRPr="00000AEE">
              <w:rPr>
                <w:spacing w:val="-3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для</w:t>
            </w:r>
            <w:r w:rsidRPr="00000AEE">
              <w:rPr>
                <w:spacing w:val="-1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детей -</w:t>
            </w:r>
            <w:r w:rsidRPr="00000AEE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u w:val="single"/>
              </w:rPr>
              <w:t>https</w:t>
            </w:r>
            <w:r w:rsidRPr="00000AEE">
              <w:rPr>
                <w:sz w:val="24"/>
                <w:u w:val="single"/>
                <w:lang w:val="ru-RU"/>
              </w:rPr>
              <w:t>:/</w:t>
            </w:r>
            <w:hyperlink r:id="rId13">
              <w:r w:rsidRPr="00000AEE">
                <w:rPr>
                  <w:sz w:val="24"/>
                  <w:u w:val="single"/>
                  <w:lang w:val="ru-RU"/>
                </w:rPr>
                <w:t>/</w:t>
              </w:r>
              <w:r>
                <w:rPr>
                  <w:sz w:val="24"/>
                  <w:u w:val="single"/>
                </w:rPr>
                <w:t>www</w:t>
              </w:r>
            </w:hyperlink>
            <w:r w:rsidRPr="00000AEE">
              <w:rPr>
                <w:sz w:val="24"/>
                <w:u w:val="single"/>
                <w:lang w:val="ru-RU"/>
              </w:rPr>
              <w:t>.</w:t>
            </w:r>
            <w:hyperlink r:id="rId14">
              <w:r>
                <w:rPr>
                  <w:sz w:val="24"/>
                  <w:u w:val="single"/>
                </w:rPr>
                <w:t>youtube.com/</w:t>
              </w:r>
              <w:proofErr w:type="spellStart"/>
              <w:r>
                <w:rPr>
                  <w:sz w:val="24"/>
                  <w:u w:val="single"/>
                </w:rPr>
                <w:t>watch?v</w:t>
              </w:r>
              <w:proofErr w:type="spellEnd"/>
              <w:r>
                <w:rPr>
                  <w:sz w:val="24"/>
                  <w:u w:val="single"/>
                </w:rPr>
                <w:t>=WuDuk6OjS0g</w:t>
              </w:r>
            </w:hyperlink>
          </w:p>
        </w:tc>
      </w:tr>
      <w:tr w:rsidR="00000AEE" w:rsidTr="00000AEE">
        <w:trPr>
          <w:trHeight w:val="829"/>
        </w:trPr>
        <w:tc>
          <w:tcPr>
            <w:tcW w:w="10346" w:type="dxa"/>
          </w:tcPr>
          <w:p w:rsidR="00000AEE" w:rsidRPr="00000AEE" w:rsidRDefault="00000AEE" w:rsidP="00000AEE">
            <w:pPr>
              <w:pStyle w:val="TableParagraph"/>
              <w:ind w:left="107" w:right="774"/>
              <w:rPr>
                <w:sz w:val="24"/>
                <w:lang w:val="ru-RU"/>
              </w:rPr>
            </w:pPr>
            <w:r w:rsidRPr="00000AEE">
              <w:rPr>
                <w:sz w:val="24"/>
                <w:lang w:val="ru-RU"/>
              </w:rPr>
              <w:t>Как</w:t>
            </w:r>
            <w:r w:rsidRPr="00000AEE">
              <w:rPr>
                <w:spacing w:val="-1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правильно мыть</w:t>
            </w:r>
            <w:r w:rsidRPr="00000AEE">
              <w:rPr>
                <w:spacing w:val="1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руки</w:t>
            </w:r>
            <w:r w:rsidRPr="00000AEE">
              <w:rPr>
                <w:spacing w:val="4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-</w:t>
            </w:r>
            <w:r w:rsidRPr="00000AEE">
              <w:rPr>
                <w:spacing w:val="1"/>
                <w:sz w:val="24"/>
                <w:lang w:val="ru-RU"/>
              </w:rPr>
              <w:t xml:space="preserve"> </w:t>
            </w:r>
            <w:hyperlink r:id="rId15">
              <w:r>
                <w:rPr>
                  <w:spacing w:val="-1"/>
                  <w:sz w:val="24"/>
                  <w:u w:val="single"/>
                </w:rPr>
                <w:t>http</w:t>
              </w:r>
              <w:r w:rsidRPr="00000AEE">
                <w:rPr>
                  <w:spacing w:val="-1"/>
                  <w:sz w:val="24"/>
                  <w:u w:val="single"/>
                  <w:lang w:val="ru-RU"/>
                </w:rPr>
                <w:t>://</w:t>
              </w:r>
              <w:r>
                <w:rPr>
                  <w:spacing w:val="-1"/>
                  <w:sz w:val="24"/>
                  <w:u w:val="single"/>
                </w:rPr>
                <w:t>yandex</w:t>
              </w:r>
              <w:r w:rsidRPr="00000AEE">
                <w:rPr>
                  <w:spacing w:val="-1"/>
                  <w:sz w:val="24"/>
                  <w:u w:val="single"/>
                  <w:lang w:val="ru-RU"/>
                </w:rPr>
                <w:t>.</w:t>
              </w:r>
              <w:r>
                <w:rPr>
                  <w:spacing w:val="-1"/>
                  <w:sz w:val="24"/>
                  <w:u w:val="single"/>
                </w:rPr>
                <w:t>ru</w:t>
              </w:r>
              <w:r w:rsidRPr="00000AEE">
                <w:rPr>
                  <w:spacing w:val="-1"/>
                  <w:sz w:val="24"/>
                  <w:u w:val="single"/>
                  <w:lang w:val="ru-RU"/>
                </w:rPr>
                <w:t>/</w:t>
              </w:r>
              <w:r>
                <w:rPr>
                  <w:spacing w:val="-1"/>
                  <w:sz w:val="24"/>
                  <w:u w:val="single"/>
                </w:rPr>
                <w:t>video</w:t>
              </w:r>
              <w:r w:rsidRPr="00000AEE">
                <w:rPr>
                  <w:spacing w:val="-1"/>
                  <w:sz w:val="24"/>
                  <w:u w:val="single"/>
                  <w:lang w:val="ru-RU"/>
                </w:rPr>
                <w:t>/</w:t>
              </w:r>
              <w:r>
                <w:rPr>
                  <w:spacing w:val="-1"/>
                  <w:sz w:val="24"/>
                  <w:u w:val="single"/>
                </w:rPr>
                <w:t>search</w:t>
              </w:r>
              <w:r w:rsidRPr="00000AEE">
                <w:rPr>
                  <w:spacing w:val="-1"/>
                  <w:sz w:val="24"/>
                  <w:u w:val="single"/>
                  <w:lang w:val="ru-RU"/>
                </w:rPr>
                <w:t>?</w:t>
              </w:r>
              <w:r>
                <w:rPr>
                  <w:spacing w:val="-1"/>
                  <w:sz w:val="24"/>
                  <w:u w:val="single"/>
                </w:rPr>
                <w:t>text</w:t>
              </w:r>
              <w:r w:rsidRPr="00000AEE">
                <w:rPr>
                  <w:spacing w:val="-1"/>
                  <w:sz w:val="24"/>
                  <w:u w:val="single"/>
                  <w:lang w:val="ru-RU"/>
                </w:rPr>
                <w:t>=Как%20правильно%20мыть%20руки&amp;</w:t>
              </w:r>
              <w:r>
                <w:rPr>
                  <w:spacing w:val="-1"/>
                  <w:sz w:val="24"/>
                  <w:u w:val="single"/>
                </w:rPr>
                <w:t>path</w:t>
              </w:r>
              <w:r w:rsidRPr="00000AEE">
                <w:rPr>
                  <w:spacing w:val="-1"/>
                  <w:sz w:val="24"/>
                  <w:u w:val="single"/>
                  <w:lang w:val="ru-RU"/>
                </w:rPr>
                <w:t>=</w:t>
              </w:r>
              <w:r>
                <w:rPr>
                  <w:spacing w:val="-1"/>
                  <w:sz w:val="24"/>
                  <w:u w:val="single"/>
                </w:rPr>
                <w:t>wizard</w:t>
              </w:r>
              <w:r w:rsidRPr="00000AEE">
                <w:rPr>
                  <w:spacing w:val="-1"/>
                  <w:sz w:val="24"/>
                  <w:u w:val="single"/>
                  <w:lang w:val="ru-RU"/>
                </w:rPr>
                <w:t>&amp;</w:t>
              </w:r>
              <w:r>
                <w:rPr>
                  <w:spacing w:val="-1"/>
                  <w:sz w:val="24"/>
                  <w:u w:val="single"/>
                </w:rPr>
                <w:t>parent</w:t>
              </w:r>
              <w:r w:rsidRPr="00000AEE">
                <w:rPr>
                  <w:spacing w:val="-1"/>
                  <w:sz w:val="24"/>
                  <w:u w:val="single"/>
                  <w:lang w:val="ru-RU"/>
                </w:rPr>
                <w:t>-</w:t>
              </w:r>
            </w:hyperlink>
          </w:p>
          <w:p w:rsidR="00000AEE" w:rsidRDefault="00000AEE" w:rsidP="00000A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reqid=1465135169783331-15817974559042502388444758-man1-5622&amp;filmId=wikRvEi8UXI</w:t>
            </w:r>
          </w:p>
        </w:tc>
      </w:tr>
      <w:tr w:rsidR="00000AEE" w:rsidTr="00000AEE">
        <w:trPr>
          <w:trHeight w:val="275"/>
        </w:trPr>
        <w:tc>
          <w:tcPr>
            <w:tcW w:w="10346" w:type="dxa"/>
          </w:tcPr>
          <w:p w:rsidR="00000AEE" w:rsidRPr="00000AEE" w:rsidRDefault="00000AEE" w:rsidP="00000AE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00AEE">
              <w:rPr>
                <w:sz w:val="24"/>
                <w:lang w:val="ru-RU"/>
              </w:rPr>
              <w:t>Дорожные</w:t>
            </w:r>
            <w:r w:rsidRPr="00000AEE">
              <w:rPr>
                <w:spacing w:val="-5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знаки</w:t>
            </w:r>
            <w:r w:rsidRPr="00000AEE">
              <w:rPr>
                <w:spacing w:val="-3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для</w:t>
            </w:r>
            <w:r w:rsidRPr="00000AEE">
              <w:rPr>
                <w:spacing w:val="-4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детей -</w:t>
            </w:r>
            <w:r w:rsidRPr="00000AEE">
              <w:rPr>
                <w:spacing w:val="52"/>
                <w:sz w:val="24"/>
                <w:lang w:val="ru-RU"/>
              </w:rPr>
              <w:t xml:space="preserve"> </w:t>
            </w:r>
            <w:hyperlink r:id="rId16">
              <w:r>
                <w:rPr>
                  <w:sz w:val="24"/>
                  <w:u w:val="single"/>
                </w:rPr>
                <w:t>http</w:t>
              </w:r>
              <w:r w:rsidRPr="00000AEE">
                <w:rPr>
                  <w:sz w:val="24"/>
                  <w:u w:val="single"/>
                  <w:lang w:val="ru-RU"/>
                </w:rPr>
                <w:t>://</w:t>
              </w:r>
              <w:proofErr w:type="spellStart"/>
              <w:r>
                <w:rPr>
                  <w:sz w:val="24"/>
                  <w:u w:val="single"/>
                </w:rPr>
                <w:t>gamejulia</w:t>
              </w:r>
              <w:proofErr w:type="spellEnd"/>
              <w:r w:rsidRPr="00000AEE">
                <w:rPr>
                  <w:sz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sz w:val="24"/>
                  <w:u w:val="single"/>
                </w:rPr>
                <w:t>ru</w:t>
              </w:r>
              <w:proofErr w:type="spellEnd"/>
              <w:r w:rsidRPr="00000AEE">
                <w:rPr>
                  <w:sz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sz w:val="24"/>
                  <w:u w:val="single"/>
                </w:rPr>
                <w:t>dorozhnie</w:t>
              </w:r>
              <w:proofErr w:type="spellEnd"/>
              <w:r w:rsidRPr="00000AEE">
                <w:rPr>
                  <w:sz w:val="24"/>
                  <w:u w:val="single"/>
                  <w:lang w:val="ru-RU"/>
                </w:rPr>
                <w:t>-</w:t>
              </w:r>
              <w:proofErr w:type="spellStart"/>
              <w:r>
                <w:rPr>
                  <w:sz w:val="24"/>
                  <w:u w:val="single"/>
                </w:rPr>
                <w:t>znaki</w:t>
              </w:r>
              <w:proofErr w:type="spellEnd"/>
              <w:r w:rsidRPr="00000AEE">
                <w:rPr>
                  <w:sz w:val="24"/>
                  <w:u w:val="single"/>
                  <w:lang w:val="ru-RU"/>
                </w:rPr>
                <w:t>-</w:t>
              </w:r>
              <w:proofErr w:type="spellStart"/>
              <w:r>
                <w:rPr>
                  <w:sz w:val="24"/>
                  <w:u w:val="single"/>
                </w:rPr>
                <w:t>dlya</w:t>
              </w:r>
              <w:proofErr w:type="spellEnd"/>
              <w:r w:rsidRPr="00000AEE">
                <w:rPr>
                  <w:sz w:val="24"/>
                  <w:u w:val="single"/>
                  <w:lang w:val="ru-RU"/>
                </w:rPr>
                <w:t>-</w:t>
              </w:r>
              <w:proofErr w:type="spellStart"/>
              <w:r>
                <w:rPr>
                  <w:sz w:val="24"/>
                  <w:u w:val="single"/>
                </w:rPr>
                <w:t>detey</w:t>
              </w:r>
              <w:proofErr w:type="spellEnd"/>
              <w:r w:rsidRPr="00000AEE">
                <w:rPr>
                  <w:sz w:val="24"/>
                  <w:u w:val="single"/>
                  <w:lang w:val="ru-RU"/>
                </w:rPr>
                <w:t>.</w:t>
              </w:r>
              <w:r>
                <w:rPr>
                  <w:sz w:val="24"/>
                  <w:u w:val="single"/>
                </w:rPr>
                <w:t>html</w:t>
              </w:r>
            </w:hyperlink>
          </w:p>
        </w:tc>
      </w:tr>
      <w:tr w:rsidR="00000AEE" w:rsidTr="00000AEE">
        <w:trPr>
          <w:trHeight w:val="828"/>
        </w:trPr>
        <w:tc>
          <w:tcPr>
            <w:tcW w:w="10346" w:type="dxa"/>
          </w:tcPr>
          <w:p w:rsidR="00000AEE" w:rsidRPr="00000AEE" w:rsidRDefault="00000AEE" w:rsidP="00000AEE">
            <w:pPr>
              <w:pStyle w:val="TableParagraph"/>
              <w:ind w:left="107" w:right="335"/>
              <w:rPr>
                <w:sz w:val="24"/>
                <w:lang w:val="ru-RU"/>
              </w:rPr>
            </w:pPr>
            <w:r w:rsidRPr="00000AEE">
              <w:rPr>
                <w:sz w:val="24"/>
                <w:lang w:val="ru-RU"/>
              </w:rPr>
              <w:t>Методическая разработка «С витаминами жить – здоровыми быть» -</w:t>
            </w:r>
            <w:r w:rsidRPr="00000AEE">
              <w:rPr>
                <w:spacing w:val="1"/>
                <w:sz w:val="24"/>
                <w:lang w:val="ru-RU"/>
              </w:rPr>
              <w:t xml:space="preserve"> </w:t>
            </w:r>
            <w:hyperlink r:id="rId17">
              <w:r>
                <w:rPr>
                  <w:spacing w:val="-1"/>
                  <w:sz w:val="24"/>
                  <w:u w:val="single"/>
                </w:rPr>
                <w:t>http</w:t>
              </w:r>
              <w:r w:rsidRPr="00000AEE">
                <w:rPr>
                  <w:spacing w:val="-1"/>
                  <w:sz w:val="24"/>
                  <w:u w:val="single"/>
                  <w:lang w:val="ru-RU"/>
                </w:rPr>
                <w:t>://</w:t>
              </w:r>
              <w:r>
                <w:rPr>
                  <w:spacing w:val="-1"/>
                  <w:sz w:val="24"/>
                  <w:u w:val="single"/>
                </w:rPr>
                <w:t>www</w:t>
              </w:r>
              <w:r w:rsidRPr="00000AEE">
                <w:rPr>
                  <w:spacing w:val="-1"/>
                  <w:sz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spacing w:val="-1"/>
                  <w:sz w:val="24"/>
                  <w:u w:val="single"/>
                </w:rPr>
                <w:t>maam</w:t>
              </w:r>
              <w:proofErr w:type="spellEnd"/>
              <w:r w:rsidRPr="00000AEE">
                <w:rPr>
                  <w:spacing w:val="-1"/>
                  <w:sz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spacing w:val="-1"/>
                  <w:sz w:val="24"/>
                  <w:u w:val="single"/>
                </w:rPr>
                <w:t>ru</w:t>
              </w:r>
              <w:proofErr w:type="spellEnd"/>
              <w:r w:rsidRPr="00000AEE">
                <w:rPr>
                  <w:spacing w:val="-1"/>
                  <w:sz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spacing w:val="-1"/>
                  <w:sz w:val="24"/>
                  <w:u w:val="single"/>
                </w:rPr>
                <w:t>detskijsad</w:t>
              </w:r>
              <w:proofErr w:type="spellEnd"/>
              <w:r w:rsidRPr="00000AEE">
                <w:rPr>
                  <w:spacing w:val="-1"/>
                  <w:sz w:val="24"/>
                  <w:u w:val="single"/>
                  <w:lang w:val="ru-RU"/>
                </w:rPr>
                <w:t>/-</w:t>
              </w:r>
              <w:r>
                <w:rPr>
                  <w:spacing w:val="-1"/>
                  <w:sz w:val="24"/>
                  <w:u w:val="single"/>
                </w:rPr>
                <w:t>s</w:t>
              </w:r>
              <w:r w:rsidRPr="00000AEE">
                <w:rPr>
                  <w:spacing w:val="-1"/>
                  <w:sz w:val="24"/>
                  <w:u w:val="single"/>
                  <w:lang w:val="ru-RU"/>
                </w:rPr>
                <w:t>-</w:t>
              </w:r>
              <w:proofErr w:type="spellStart"/>
              <w:r>
                <w:rPr>
                  <w:spacing w:val="-1"/>
                  <w:sz w:val="24"/>
                  <w:u w:val="single"/>
                </w:rPr>
                <w:t>vitaminami</w:t>
              </w:r>
              <w:proofErr w:type="spellEnd"/>
              <w:r w:rsidRPr="00000AEE">
                <w:rPr>
                  <w:spacing w:val="-1"/>
                  <w:sz w:val="24"/>
                  <w:u w:val="single"/>
                  <w:lang w:val="ru-RU"/>
                </w:rPr>
                <w:t>-</w:t>
              </w:r>
              <w:proofErr w:type="spellStart"/>
              <w:r>
                <w:rPr>
                  <w:spacing w:val="-1"/>
                  <w:sz w:val="24"/>
                  <w:u w:val="single"/>
                </w:rPr>
                <w:t>druzhit</w:t>
              </w:r>
              <w:proofErr w:type="spellEnd"/>
              <w:r w:rsidRPr="00000AEE">
                <w:rPr>
                  <w:spacing w:val="-1"/>
                  <w:sz w:val="24"/>
                  <w:u w:val="single"/>
                  <w:lang w:val="ru-RU"/>
                </w:rPr>
                <w:t>-</w:t>
              </w:r>
              <w:proofErr w:type="spellStart"/>
              <w:r>
                <w:rPr>
                  <w:spacing w:val="-1"/>
                  <w:sz w:val="24"/>
                  <w:u w:val="single"/>
                </w:rPr>
                <w:t>zdorovym</w:t>
              </w:r>
              <w:proofErr w:type="spellEnd"/>
              <w:r w:rsidRPr="00000AEE">
                <w:rPr>
                  <w:spacing w:val="-1"/>
                  <w:sz w:val="24"/>
                  <w:u w:val="single"/>
                  <w:lang w:val="ru-RU"/>
                </w:rPr>
                <w:t>-</w:t>
              </w:r>
              <w:proofErr w:type="spellStart"/>
              <w:r>
                <w:rPr>
                  <w:spacing w:val="-1"/>
                  <w:sz w:val="24"/>
                  <w:u w:val="single"/>
                </w:rPr>
                <w:t>byt</w:t>
              </w:r>
              <w:proofErr w:type="spellEnd"/>
              <w:r w:rsidRPr="00000AEE">
                <w:rPr>
                  <w:spacing w:val="-1"/>
                  <w:sz w:val="24"/>
                  <w:u w:val="single"/>
                  <w:lang w:val="ru-RU"/>
                </w:rPr>
                <w:t>-</w:t>
              </w:r>
              <w:proofErr w:type="spellStart"/>
              <w:r>
                <w:rPr>
                  <w:spacing w:val="-1"/>
                  <w:sz w:val="24"/>
                  <w:u w:val="single"/>
                </w:rPr>
                <w:t>scenarii</w:t>
              </w:r>
              <w:proofErr w:type="spellEnd"/>
              <w:r w:rsidRPr="00000AEE">
                <w:rPr>
                  <w:spacing w:val="-1"/>
                  <w:sz w:val="24"/>
                  <w:u w:val="single"/>
                  <w:lang w:val="ru-RU"/>
                </w:rPr>
                <w:t>-</w:t>
              </w:r>
              <w:proofErr w:type="spellStart"/>
              <w:r>
                <w:rPr>
                  <w:spacing w:val="-1"/>
                  <w:sz w:val="24"/>
                  <w:u w:val="single"/>
                </w:rPr>
                <w:t>razvlechenija</w:t>
              </w:r>
              <w:proofErr w:type="spellEnd"/>
              <w:r w:rsidRPr="00000AEE">
                <w:rPr>
                  <w:spacing w:val="-1"/>
                  <w:sz w:val="24"/>
                  <w:u w:val="single"/>
                  <w:lang w:val="ru-RU"/>
                </w:rPr>
                <w:t>-</w:t>
              </w:r>
              <w:proofErr w:type="spellStart"/>
              <w:r>
                <w:rPr>
                  <w:spacing w:val="-1"/>
                  <w:sz w:val="24"/>
                  <w:u w:val="single"/>
                </w:rPr>
                <w:t>dlja</w:t>
              </w:r>
              <w:proofErr w:type="spellEnd"/>
              <w:r w:rsidRPr="00000AEE">
                <w:rPr>
                  <w:spacing w:val="-1"/>
                  <w:sz w:val="24"/>
                  <w:u w:val="single"/>
                  <w:lang w:val="ru-RU"/>
                </w:rPr>
                <w:t>-</w:t>
              </w:r>
              <w:proofErr w:type="spellStart"/>
              <w:r>
                <w:rPr>
                  <w:spacing w:val="-1"/>
                  <w:sz w:val="24"/>
                  <w:u w:val="single"/>
                </w:rPr>
                <w:t>detei</w:t>
              </w:r>
              <w:proofErr w:type="spellEnd"/>
              <w:r w:rsidRPr="00000AEE">
                <w:rPr>
                  <w:spacing w:val="-1"/>
                  <w:sz w:val="24"/>
                  <w:u w:val="single"/>
                  <w:lang w:val="ru-RU"/>
                </w:rPr>
                <w:t>-</w:t>
              </w:r>
            </w:hyperlink>
          </w:p>
          <w:p w:rsidR="00000AEE" w:rsidRDefault="00000AEE" w:rsidP="00000A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starshego-doshkolnogo-vozrasta.html</w:t>
            </w:r>
          </w:p>
        </w:tc>
      </w:tr>
      <w:tr w:rsidR="00000AEE" w:rsidRPr="00A6591F" w:rsidTr="00000AEE">
        <w:trPr>
          <w:trHeight w:val="551"/>
        </w:trPr>
        <w:tc>
          <w:tcPr>
            <w:tcW w:w="10346" w:type="dxa"/>
          </w:tcPr>
          <w:p w:rsidR="00000AEE" w:rsidRPr="00000AEE" w:rsidRDefault="00000AEE" w:rsidP="00000AEE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00AEE">
              <w:rPr>
                <w:sz w:val="24"/>
                <w:lang w:val="ru-RU"/>
              </w:rPr>
              <w:t>Диагностика</w:t>
            </w:r>
            <w:r w:rsidRPr="00000AEE">
              <w:rPr>
                <w:spacing w:val="-3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здорового</w:t>
            </w:r>
            <w:r w:rsidRPr="00000AEE">
              <w:rPr>
                <w:spacing w:val="-4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образа</w:t>
            </w:r>
            <w:r w:rsidRPr="00000AEE">
              <w:rPr>
                <w:spacing w:val="-2"/>
                <w:sz w:val="24"/>
                <w:lang w:val="ru-RU"/>
              </w:rPr>
              <w:t xml:space="preserve"> </w:t>
            </w:r>
            <w:r w:rsidRPr="00000AEE">
              <w:rPr>
                <w:sz w:val="24"/>
                <w:lang w:val="ru-RU"/>
              </w:rPr>
              <w:t>жизни-</w:t>
            </w:r>
            <w:r w:rsidRPr="00000AEE">
              <w:rPr>
                <w:spacing w:val="-3"/>
                <w:sz w:val="24"/>
                <w:lang w:val="ru-RU"/>
              </w:rPr>
              <w:t xml:space="preserve"> </w:t>
            </w:r>
            <w:hyperlink r:id="rId18">
              <w:r>
                <w:rPr>
                  <w:sz w:val="24"/>
                  <w:u w:val="single"/>
                </w:rPr>
                <w:t>http</w:t>
              </w:r>
              <w:r w:rsidRPr="00000AEE">
                <w:rPr>
                  <w:sz w:val="24"/>
                  <w:u w:val="single"/>
                  <w:lang w:val="ru-RU"/>
                </w:rPr>
                <w:t>://</w:t>
              </w:r>
              <w:proofErr w:type="spellStart"/>
              <w:r>
                <w:rPr>
                  <w:sz w:val="24"/>
                  <w:u w:val="single"/>
                </w:rPr>
                <w:t>nsportal</w:t>
              </w:r>
              <w:proofErr w:type="spellEnd"/>
              <w:r w:rsidRPr="00000AEE">
                <w:rPr>
                  <w:sz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sz w:val="24"/>
                  <w:u w:val="single"/>
                </w:rPr>
                <w:t>ru</w:t>
              </w:r>
              <w:proofErr w:type="spellEnd"/>
              <w:r w:rsidRPr="00000AEE">
                <w:rPr>
                  <w:sz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sz w:val="24"/>
                  <w:u w:val="single"/>
                </w:rPr>
                <w:t>shkola</w:t>
              </w:r>
              <w:proofErr w:type="spellEnd"/>
              <w:r w:rsidRPr="00000AEE">
                <w:rPr>
                  <w:sz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sz w:val="24"/>
                  <w:u w:val="single"/>
                </w:rPr>
                <w:t>klassnoe</w:t>
              </w:r>
              <w:proofErr w:type="spellEnd"/>
              <w:r w:rsidRPr="00000AEE">
                <w:rPr>
                  <w:sz w:val="24"/>
                  <w:u w:val="single"/>
                  <w:lang w:val="ru-RU"/>
                </w:rPr>
                <w:t>-</w:t>
              </w:r>
            </w:hyperlink>
          </w:p>
          <w:p w:rsidR="00000AEE" w:rsidRPr="00E0458A" w:rsidRDefault="00000AEE" w:rsidP="00000A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E0458A">
              <w:rPr>
                <w:sz w:val="24"/>
                <w:u w:val="single"/>
              </w:rPr>
              <w:t>rukovodstvo/library/2016/03/07/diagnostika-zdorovogo-obraza-zhizni</w:t>
            </w:r>
          </w:p>
        </w:tc>
      </w:tr>
      <w:tr w:rsidR="00000AEE" w:rsidTr="00000AEE">
        <w:trPr>
          <w:trHeight w:val="1379"/>
        </w:trPr>
        <w:tc>
          <w:tcPr>
            <w:tcW w:w="10346" w:type="dxa"/>
          </w:tcPr>
          <w:p w:rsidR="00000AEE" w:rsidRPr="00000AEE" w:rsidRDefault="00000AEE" w:rsidP="00000AEE">
            <w:pPr>
              <w:pStyle w:val="TableParagraph"/>
              <w:ind w:left="107" w:right="385"/>
              <w:rPr>
                <w:sz w:val="24"/>
                <w:lang w:val="ru-RU"/>
              </w:rPr>
            </w:pPr>
            <w:r w:rsidRPr="00000AEE">
              <w:rPr>
                <w:sz w:val="24"/>
                <w:lang w:val="ru-RU"/>
              </w:rPr>
              <w:t xml:space="preserve">Тестирование учащихся - </w:t>
            </w:r>
            <w:hyperlink r:id="rId19">
              <w:r>
                <w:rPr>
                  <w:sz w:val="24"/>
                  <w:u w:val="single"/>
                </w:rPr>
                <w:t>http</w:t>
              </w:r>
              <w:r w:rsidRPr="00000AEE">
                <w:rPr>
                  <w:sz w:val="24"/>
                  <w:u w:val="single"/>
                  <w:lang w:val="ru-RU"/>
                </w:rPr>
                <w:t>://</w:t>
              </w:r>
              <w:proofErr w:type="spellStart"/>
              <w:r>
                <w:rPr>
                  <w:sz w:val="24"/>
                  <w:u w:val="single"/>
                </w:rPr>
                <w:t>nsportal</w:t>
              </w:r>
              <w:proofErr w:type="spellEnd"/>
              <w:r w:rsidRPr="00000AEE">
                <w:rPr>
                  <w:sz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sz w:val="24"/>
                  <w:u w:val="single"/>
                </w:rPr>
                <w:t>ru</w:t>
              </w:r>
              <w:proofErr w:type="spellEnd"/>
              <w:r w:rsidRPr="00000AEE">
                <w:rPr>
                  <w:sz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sz w:val="24"/>
                  <w:u w:val="single"/>
                </w:rPr>
                <w:t>nachalnaya</w:t>
              </w:r>
              <w:proofErr w:type="spellEnd"/>
              <w:r w:rsidRPr="00000AEE">
                <w:rPr>
                  <w:sz w:val="24"/>
                  <w:u w:val="single"/>
                  <w:lang w:val="ru-RU"/>
                </w:rPr>
                <w:t>-</w:t>
              </w:r>
              <w:proofErr w:type="spellStart"/>
              <w:r>
                <w:rPr>
                  <w:sz w:val="24"/>
                  <w:u w:val="single"/>
                </w:rPr>
                <w:t>shkola</w:t>
              </w:r>
              <w:proofErr w:type="spellEnd"/>
              <w:r w:rsidRPr="00000AEE">
                <w:rPr>
                  <w:sz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sz w:val="24"/>
                  <w:u w:val="single"/>
                </w:rPr>
                <w:t>okruzhayushchii</w:t>
              </w:r>
              <w:proofErr w:type="spellEnd"/>
              <w:r w:rsidRPr="00000AEE">
                <w:rPr>
                  <w:sz w:val="24"/>
                  <w:u w:val="single"/>
                  <w:lang w:val="ru-RU"/>
                </w:rPr>
                <w:t>-</w:t>
              </w:r>
              <w:proofErr w:type="spellStart"/>
              <w:r>
                <w:rPr>
                  <w:sz w:val="24"/>
                  <w:u w:val="single"/>
                </w:rPr>
                <w:t>mir</w:t>
              </w:r>
              <w:proofErr w:type="spellEnd"/>
              <w:r w:rsidRPr="00000AEE">
                <w:rPr>
                  <w:sz w:val="24"/>
                  <w:u w:val="single"/>
                  <w:lang w:val="ru-RU"/>
                </w:rPr>
                <w:t>/2012/03/13/</w:t>
              </w:r>
              <w:r>
                <w:rPr>
                  <w:sz w:val="24"/>
                  <w:u w:val="single"/>
                </w:rPr>
                <w:t>test</w:t>
              </w:r>
              <w:r w:rsidRPr="00000AEE">
                <w:rPr>
                  <w:sz w:val="24"/>
                  <w:u w:val="single"/>
                  <w:lang w:val="ru-RU"/>
                </w:rPr>
                <w:t>-</w:t>
              </w:r>
            </w:hyperlink>
            <w:r w:rsidRPr="00000AEE">
              <w:rPr>
                <w:spacing w:val="-57"/>
                <w:sz w:val="24"/>
                <w:lang w:val="ru-RU"/>
              </w:rPr>
              <w:t xml:space="preserve"> </w:t>
            </w:r>
            <w:hyperlink r:id="rId20">
              <w:proofErr w:type="spellStart"/>
              <w:r>
                <w:rPr>
                  <w:sz w:val="24"/>
                  <w:u w:val="single"/>
                </w:rPr>
                <w:t>zdorove</w:t>
              </w:r>
              <w:proofErr w:type="spellEnd"/>
              <w:r w:rsidRPr="00000AEE">
                <w:rPr>
                  <w:sz w:val="24"/>
                  <w:u w:val="single"/>
                  <w:lang w:val="ru-RU"/>
                </w:rPr>
                <w:t>-</w:t>
              </w:r>
              <w:proofErr w:type="spellStart"/>
              <w:r>
                <w:rPr>
                  <w:sz w:val="24"/>
                  <w:u w:val="single"/>
                </w:rPr>
                <w:t>i</w:t>
              </w:r>
              <w:proofErr w:type="spellEnd"/>
              <w:r w:rsidRPr="00000AEE">
                <w:rPr>
                  <w:sz w:val="24"/>
                  <w:u w:val="single"/>
                  <w:lang w:val="ru-RU"/>
                </w:rPr>
                <w:t>-</w:t>
              </w:r>
              <w:proofErr w:type="spellStart"/>
              <w:r>
                <w:rPr>
                  <w:sz w:val="24"/>
                  <w:u w:val="single"/>
                </w:rPr>
                <w:t>bezopasnost</w:t>
              </w:r>
              <w:proofErr w:type="spellEnd"/>
            </w:hyperlink>
          </w:p>
          <w:p w:rsidR="00000AEE" w:rsidRPr="00000AEE" w:rsidRDefault="00802AFC" w:rsidP="00000AEE">
            <w:pPr>
              <w:pStyle w:val="TableParagraph"/>
              <w:ind w:left="107"/>
              <w:rPr>
                <w:sz w:val="24"/>
                <w:lang w:val="ru-RU"/>
              </w:rPr>
            </w:pPr>
            <w:hyperlink r:id="rId21">
              <w:r w:rsidR="00000AEE">
                <w:rPr>
                  <w:spacing w:val="-1"/>
                  <w:sz w:val="24"/>
                  <w:u w:val="single"/>
                </w:rPr>
                <w:t>http</w:t>
              </w:r>
              <w:r w:rsidR="00000AEE" w:rsidRPr="00000AEE">
                <w:rPr>
                  <w:spacing w:val="-1"/>
                  <w:sz w:val="24"/>
                  <w:u w:val="single"/>
                  <w:lang w:val="ru-RU"/>
                </w:rPr>
                <w:t>://</w:t>
              </w:r>
              <w:r w:rsidR="00000AEE">
                <w:rPr>
                  <w:spacing w:val="-1"/>
                  <w:sz w:val="24"/>
                  <w:u w:val="single"/>
                </w:rPr>
                <w:t>nsportal</w:t>
              </w:r>
              <w:r w:rsidR="00000AEE" w:rsidRPr="00000AEE">
                <w:rPr>
                  <w:spacing w:val="-1"/>
                  <w:sz w:val="24"/>
                  <w:u w:val="single"/>
                  <w:lang w:val="ru-RU"/>
                </w:rPr>
                <w:t>.</w:t>
              </w:r>
              <w:r w:rsidR="00000AEE">
                <w:rPr>
                  <w:spacing w:val="-1"/>
                  <w:sz w:val="24"/>
                  <w:u w:val="single"/>
                </w:rPr>
                <w:t>ru</w:t>
              </w:r>
              <w:r w:rsidR="00000AEE" w:rsidRPr="00000AEE">
                <w:rPr>
                  <w:spacing w:val="-1"/>
                  <w:sz w:val="24"/>
                  <w:u w:val="single"/>
                  <w:lang w:val="ru-RU"/>
                </w:rPr>
                <w:t>/</w:t>
              </w:r>
              <w:r w:rsidR="00000AEE">
                <w:rPr>
                  <w:spacing w:val="-1"/>
                  <w:sz w:val="24"/>
                  <w:u w:val="single"/>
                </w:rPr>
                <w:t>nachalnaya</w:t>
              </w:r>
              <w:r w:rsidR="00000AEE" w:rsidRPr="00000AEE">
                <w:rPr>
                  <w:spacing w:val="-1"/>
                  <w:sz w:val="24"/>
                  <w:u w:val="single"/>
                  <w:lang w:val="ru-RU"/>
                </w:rPr>
                <w:t>-</w:t>
              </w:r>
              <w:r w:rsidR="00000AEE">
                <w:rPr>
                  <w:spacing w:val="-1"/>
                  <w:sz w:val="24"/>
                  <w:u w:val="single"/>
                </w:rPr>
                <w:t>shkola</w:t>
              </w:r>
              <w:r w:rsidR="00000AEE" w:rsidRPr="00000AEE">
                <w:rPr>
                  <w:spacing w:val="-1"/>
                  <w:sz w:val="24"/>
                  <w:u w:val="single"/>
                  <w:lang w:val="ru-RU"/>
                </w:rPr>
                <w:t>/</w:t>
              </w:r>
              <w:r w:rsidR="00000AEE">
                <w:rPr>
                  <w:spacing w:val="-1"/>
                  <w:sz w:val="24"/>
                  <w:u w:val="single"/>
                </w:rPr>
                <w:t>raznoe</w:t>
              </w:r>
              <w:r w:rsidR="00000AEE" w:rsidRPr="00000AEE">
                <w:rPr>
                  <w:spacing w:val="-1"/>
                  <w:sz w:val="24"/>
                  <w:u w:val="single"/>
                  <w:lang w:val="ru-RU"/>
                </w:rPr>
                <w:t>/2013/10/20/</w:t>
              </w:r>
              <w:r w:rsidR="00000AEE">
                <w:rPr>
                  <w:spacing w:val="-1"/>
                  <w:sz w:val="24"/>
                  <w:u w:val="single"/>
                </w:rPr>
                <w:t>test</w:t>
              </w:r>
              <w:r w:rsidR="00000AEE" w:rsidRPr="00000AEE">
                <w:rPr>
                  <w:spacing w:val="-1"/>
                  <w:sz w:val="24"/>
                  <w:u w:val="single"/>
                  <w:lang w:val="ru-RU"/>
                </w:rPr>
                <w:t>-</w:t>
              </w:r>
              <w:r w:rsidR="00000AEE">
                <w:rPr>
                  <w:spacing w:val="-1"/>
                  <w:sz w:val="24"/>
                  <w:u w:val="single"/>
                </w:rPr>
                <w:t>zdorovyy</w:t>
              </w:r>
              <w:r w:rsidR="00000AEE" w:rsidRPr="00000AEE">
                <w:rPr>
                  <w:spacing w:val="-1"/>
                  <w:sz w:val="24"/>
                  <w:u w:val="single"/>
                  <w:lang w:val="ru-RU"/>
                </w:rPr>
                <w:t>-</w:t>
              </w:r>
              <w:r w:rsidR="00000AEE">
                <w:rPr>
                  <w:spacing w:val="-1"/>
                  <w:sz w:val="24"/>
                  <w:u w:val="single"/>
                </w:rPr>
                <w:t>obraz</w:t>
              </w:r>
              <w:r w:rsidR="00000AEE" w:rsidRPr="00000AEE">
                <w:rPr>
                  <w:spacing w:val="-1"/>
                  <w:sz w:val="24"/>
                  <w:u w:val="single"/>
                  <w:lang w:val="ru-RU"/>
                </w:rPr>
                <w:t>-</w:t>
              </w:r>
              <w:r w:rsidR="00000AEE">
                <w:rPr>
                  <w:spacing w:val="-1"/>
                  <w:sz w:val="24"/>
                  <w:u w:val="single"/>
                </w:rPr>
                <w:t>zhizni</w:t>
              </w:r>
            </w:hyperlink>
            <w:r w:rsidR="00000AEE" w:rsidRPr="00000AEE">
              <w:rPr>
                <w:sz w:val="24"/>
                <w:lang w:val="ru-RU"/>
              </w:rPr>
              <w:t xml:space="preserve"> </w:t>
            </w:r>
            <w:r w:rsidR="00000AEE">
              <w:rPr>
                <w:sz w:val="24"/>
                <w:u w:val="single"/>
              </w:rPr>
              <w:t>https</w:t>
            </w:r>
            <w:r w:rsidR="00000AEE" w:rsidRPr="00000AEE">
              <w:rPr>
                <w:sz w:val="24"/>
                <w:u w:val="single"/>
                <w:lang w:val="ru-RU"/>
              </w:rPr>
              <w:t>://</w:t>
            </w:r>
            <w:r w:rsidR="00000AEE">
              <w:rPr>
                <w:sz w:val="24"/>
                <w:u w:val="single"/>
              </w:rPr>
              <w:t>infourok</w:t>
            </w:r>
            <w:r w:rsidR="00000AEE" w:rsidRPr="00000AEE">
              <w:rPr>
                <w:sz w:val="24"/>
                <w:u w:val="single"/>
                <w:lang w:val="ru-RU"/>
              </w:rPr>
              <w:t>.</w:t>
            </w:r>
            <w:r w:rsidR="00000AEE">
              <w:rPr>
                <w:sz w:val="24"/>
                <w:u w:val="single"/>
              </w:rPr>
              <w:t>ru</w:t>
            </w:r>
            <w:r w:rsidR="00000AEE" w:rsidRPr="00000AEE">
              <w:rPr>
                <w:sz w:val="24"/>
                <w:u w:val="single"/>
                <w:lang w:val="ru-RU"/>
              </w:rPr>
              <w:t>/</w:t>
            </w:r>
            <w:r w:rsidR="00000AEE">
              <w:rPr>
                <w:sz w:val="24"/>
                <w:u w:val="single"/>
              </w:rPr>
              <w:t>material</w:t>
            </w:r>
            <w:r w:rsidR="00000AEE" w:rsidRPr="00000AEE">
              <w:rPr>
                <w:sz w:val="24"/>
                <w:u w:val="single"/>
                <w:lang w:val="ru-RU"/>
              </w:rPr>
              <w:t>.</w:t>
            </w:r>
            <w:r w:rsidR="00000AEE">
              <w:rPr>
                <w:sz w:val="24"/>
                <w:u w:val="single"/>
              </w:rPr>
              <w:t>html</w:t>
            </w:r>
            <w:r w:rsidR="00000AEE" w:rsidRPr="00000AEE">
              <w:rPr>
                <w:sz w:val="24"/>
                <w:u w:val="single"/>
                <w:lang w:val="ru-RU"/>
              </w:rPr>
              <w:t>?</w:t>
            </w:r>
            <w:r w:rsidR="00000AEE">
              <w:rPr>
                <w:sz w:val="24"/>
                <w:u w:val="single"/>
              </w:rPr>
              <w:t>mid</w:t>
            </w:r>
            <w:r w:rsidR="00000AEE" w:rsidRPr="00000AEE">
              <w:rPr>
                <w:sz w:val="24"/>
                <w:u w:val="single"/>
                <w:lang w:val="ru-RU"/>
              </w:rPr>
              <w:t>=8688</w:t>
            </w:r>
          </w:p>
        </w:tc>
      </w:tr>
    </w:tbl>
    <w:p w:rsidR="00000AEE" w:rsidRDefault="00000AEE" w:rsidP="00000AEE">
      <w:pPr>
        <w:sectPr w:rsidR="00000AEE">
          <w:pgSz w:w="11910" w:h="16840"/>
          <w:pgMar w:top="520" w:right="160" w:bottom="1160" w:left="620" w:header="0" w:footer="976" w:gutter="0"/>
          <w:cols w:space="720"/>
        </w:sectPr>
      </w:pPr>
    </w:p>
    <w:p w:rsidR="00DD5581" w:rsidRPr="00CF059B" w:rsidRDefault="00DD5581" w:rsidP="00DD5581">
      <w:pPr>
        <w:autoSpaceDN w:val="0"/>
        <w:spacing w:line="276" w:lineRule="auto"/>
        <w:jc w:val="center"/>
        <w:rPr>
          <w:rFonts w:eastAsia="Calibri"/>
          <w:b/>
          <w:szCs w:val="28"/>
        </w:rPr>
      </w:pPr>
      <w:r w:rsidRPr="00CF059B">
        <w:rPr>
          <w:rFonts w:eastAsiaTheme="minorEastAsia"/>
          <w:b/>
          <w:sz w:val="28"/>
          <w:szCs w:val="28"/>
        </w:rPr>
        <w:lastRenderedPageBreak/>
        <w:t xml:space="preserve">  </w:t>
      </w:r>
      <w:r w:rsidRPr="00CF059B">
        <w:rPr>
          <w:rFonts w:eastAsia="Calibri"/>
          <w:b/>
          <w:szCs w:val="28"/>
        </w:rPr>
        <w:t>Календарно-тематическое планирование курса</w:t>
      </w:r>
    </w:p>
    <w:p w:rsidR="00DD5581" w:rsidRPr="00CF059B" w:rsidRDefault="00DD5581" w:rsidP="00DD5581">
      <w:pPr>
        <w:autoSpaceDN w:val="0"/>
        <w:spacing w:line="276" w:lineRule="auto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  «Азбука здоровья</w:t>
      </w:r>
      <w:r w:rsidRPr="00CF059B">
        <w:rPr>
          <w:rFonts w:eastAsia="Calibri"/>
          <w:b/>
          <w:szCs w:val="28"/>
        </w:rPr>
        <w:t xml:space="preserve">» </w:t>
      </w:r>
    </w:p>
    <w:p w:rsidR="00DD5581" w:rsidRPr="00CF059B" w:rsidRDefault="00DD5581" w:rsidP="00DD5581">
      <w:pPr>
        <w:autoSpaceDN w:val="0"/>
        <w:spacing w:line="276" w:lineRule="auto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1</w:t>
      </w:r>
      <w:r w:rsidRPr="00CF059B">
        <w:rPr>
          <w:rFonts w:eastAsia="Calibri"/>
          <w:b/>
          <w:szCs w:val="28"/>
        </w:rPr>
        <w:t xml:space="preserve"> класс</w:t>
      </w:r>
    </w:p>
    <w:p w:rsidR="00DD5581" w:rsidRPr="00CF059B" w:rsidRDefault="00DD5581" w:rsidP="00DD5581">
      <w:pPr>
        <w:autoSpaceDN w:val="0"/>
        <w:spacing w:line="276" w:lineRule="auto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на 2024-2025</w:t>
      </w:r>
      <w:r w:rsidRPr="00CF059B">
        <w:rPr>
          <w:rFonts w:eastAsia="Calibri"/>
          <w:b/>
          <w:szCs w:val="28"/>
        </w:rPr>
        <w:t xml:space="preserve"> учебный год</w:t>
      </w:r>
    </w:p>
    <w:p w:rsidR="00DD5581" w:rsidRDefault="00DD5581" w:rsidP="00DD5581">
      <w:pPr>
        <w:jc w:val="center"/>
        <w:rPr>
          <w:rFonts w:eastAsia="Calibri"/>
          <w:b/>
          <w:szCs w:val="28"/>
        </w:rPr>
      </w:pPr>
      <w:r w:rsidRPr="00CF059B">
        <w:rPr>
          <w:rFonts w:eastAsia="Calibri"/>
          <w:b/>
          <w:szCs w:val="28"/>
        </w:rPr>
        <w:t xml:space="preserve">                                                                                  учитель: </w:t>
      </w:r>
      <w:proofErr w:type="spellStart"/>
      <w:r>
        <w:rPr>
          <w:rFonts w:eastAsia="Calibri"/>
          <w:b/>
          <w:szCs w:val="28"/>
        </w:rPr>
        <w:t>Шипаева</w:t>
      </w:r>
      <w:proofErr w:type="spellEnd"/>
      <w:r>
        <w:rPr>
          <w:rFonts w:eastAsia="Calibri"/>
          <w:b/>
          <w:szCs w:val="28"/>
        </w:rPr>
        <w:t xml:space="preserve"> М. В.</w:t>
      </w:r>
    </w:p>
    <w:p w:rsidR="00E40A58" w:rsidRPr="00CF059B" w:rsidRDefault="00E40A58" w:rsidP="00DD5581">
      <w:pPr>
        <w:jc w:val="center"/>
        <w:rPr>
          <w:rFonts w:eastAsia="Calibri"/>
          <w:szCs w:val="28"/>
        </w:rPr>
      </w:pPr>
      <w:r>
        <w:rPr>
          <w:rFonts w:eastAsia="Calibri"/>
          <w:b/>
          <w:szCs w:val="28"/>
        </w:rPr>
        <w:t xml:space="preserve">                                                                                       </w:t>
      </w:r>
      <w:proofErr w:type="spellStart"/>
      <w:r>
        <w:rPr>
          <w:rFonts w:eastAsia="Calibri"/>
          <w:b/>
          <w:szCs w:val="28"/>
        </w:rPr>
        <w:t>Руч</w:t>
      </w:r>
      <w:proofErr w:type="spellEnd"/>
      <w:r>
        <w:rPr>
          <w:rFonts w:eastAsia="Calibri"/>
          <w:b/>
          <w:szCs w:val="28"/>
        </w:rPr>
        <w:t xml:space="preserve"> Е. В.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5670"/>
        <w:gridCol w:w="1276"/>
        <w:gridCol w:w="1276"/>
      </w:tblGrid>
      <w:tr w:rsidR="00DD5581" w:rsidRPr="006A46BA" w:rsidTr="00DD5581">
        <w:tc>
          <w:tcPr>
            <w:tcW w:w="959" w:type="dxa"/>
            <w:vMerge w:val="restart"/>
          </w:tcPr>
          <w:p w:rsidR="00DD5581" w:rsidRPr="006A46BA" w:rsidRDefault="00DD5581" w:rsidP="00DD5581">
            <w:pPr>
              <w:rPr>
                <w:b/>
                <w:szCs w:val="28"/>
              </w:rPr>
            </w:pPr>
            <w:r w:rsidRPr="006A46BA">
              <w:rPr>
                <w:b/>
                <w:szCs w:val="28"/>
              </w:rPr>
              <w:t>№</w:t>
            </w:r>
          </w:p>
        </w:tc>
        <w:tc>
          <w:tcPr>
            <w:tcW w:w="5670" w:type="dxa"/>
            <w:vMerge w:val="restart"/>
          </w:tcPr>
          <w:p w:rsidR="00DD5581" w:rsidRPr="006A46BA" w:rsidRDefault="00DD5581" w:rsidP="00DD5581">
            <w:pPr>
              <w:rPr>
                <w:b/>
                <w:szCs w:val="28"/>
              </w:rPr>
            </w:pPr>
            <w:r w:rsidRPr="006A46BA">
              <w:rPr>
                <w:b/>
                <w:szCs w:val="28"/>
              </w:rPr>
              <w:t xml:space="preserve">Содержание </w:t>
            </w:r>
          </w:p>
          <w:p w:rsidR="00DD5581" w:rsidRPr="006A46BA" w:rsidRDefault="00DD5581" w:rsidP="00DD5581">
            <w:pPr>
              <w:rPr>
                <w:b/>
                <w:szCs w:val="28"/>
              </w:rPr>
            </w:pPr>
            <w:r w:rsidRPr="006A46BA">
              <w:rPr>
                <w:b/>
                <w:szCs w:val="28"/>
              </w:rPr>
              <w:t>(разделы, темы)</w:t>
            </w:r>
          </w:p>
        </w:tc>
        <w:tc>
          <w:tcPr>
            <w:tcW w:w="2552" w:type="dxa"/>
            <w:gridSpan w:val="2"/>
          </w:tcPr>
          <w:p w:rsidR="00DD5581" w:rsidRPr="006A46BA" w:rsidRDefault="00DD5581" w:rsidP="00DD5581">
            <w:pPr>
              <w:shd w:val="clear" w:color="auto" w:fill="FFFFFF"/>
              <w:rPr>
                <w:b/>
                <w:color w:val="000000"/>
                <w:szCs w:val="28"/>
              </w:rPr>
            </w:pPr>
            <w:r w:rsidRPr="006A46BA">
              <w:rPr>
                <w:b/>
                <w:color w:val="000000"/>
                <w:szCs w:val="28"/>
              </w:rPr>
              <w:t xml:space="preserve">Даты </w:t>
            </w:r>
          </w:p>
          <w:p w:rsidR="00DD5581" w:rsidRPr="006A46BA" w:rsidRDefault="00DD5581" w:rsidP="00DD5581">
            <w:pPr>
              <w:shd w:val="clear" w:color="auto" w:fill="FFFFFF"/>
              <w:rPr>
                <w:b/>
                <w:color w:val="000000"/>
                <w:szCs w:val="28"/>
              </w:rPr>
            </w:pPr>
            <w:r w:rsidRPr="006A46BA">
              <w:rPr>
                <w:b/>
                <w:color w:val="000000"/>
                <w:szCs w:val="28"/>
              </w:rPr>
              <w:t>проведения</w:t>
            </w:r>
          </w:p>
        </w:tc>
      </w:tr>
      <w:tr w:rsidR="00DD5581" w:rsidRPr="006A46BA" w:rsidTr="00DD5581">
        <w:tc>
          <w:tcPr>
            <w:tcW w:w="959" w:type="dxa"/>
            <w:vMerge/>
          </w:tcPr>
          <w:p w:rsidR="00DD5581" w:rsidRPr="006A46BA" w:rsidRDefault="00DD5581" w:rsidP="00DD5581">
            <w:pPr>
              <w:rPr>
                <w:b/>
                <w:szCs w:val="28"/>
              </w:rPr>
            </w:pPr>
          </w:p>
        </w:tc>
        <w:tc>
          <w:tcPr>
            <w:tcW w:w="5670" w:type="dxa"/>
            <w:vMerge/>
          </w:tcPr>
          <w:p w:rsidR="00DD5581" w:rsidRPr="006A46BA" w:rsidRDefault="00DD5581" w:rsidP="00DD5581">
            <w:pPr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DD5581" w:rsidRPr="006A46BA" w:rsidRDefault="00DD5581" w:rsidP="00DD5581">
            <w:pPr>
              <w:shd w:val="clear" w:color="auto" w:fill="FFFFFF"/>
              <w:rPr>
                <w:b/>
                <w:color w:val="000000"/>
                <w:szCs w:val="28"/>
              </w:rPr>
            </w:pPr>
            <w:r w:rsidRPr="006A46BA">
              <w:rPr>
                <w:b/>
                <w:color w:val="000000"/>
                <w:szCs w:val="28"/>
              </w:rPr>
              <w:t>план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shd w:val="clear" w:color="auto" w:fill="FFFFFF"/>
              <w:rPr>
                <w:b/>
                <w:color w:val="000000"/>
                <w:szCs w:val="28"/>
              </w:rPr>
            </w:pPr>
            <w:proofErr w:type="spellStart"/>
            <w:r w:rsidRPr="006A46BA">
              <w:rPr>
                <w:b/>
                <w:color w:val="000000"/>
                <w:szCs w:val="28"/>
              </w:rPr>
              <w:t>коррек</w:t>
            </w:r>
            <w:proofErr w:type="spellEnd"/>
          </w:p>
          <w:p w:rsidR="00DD5581" w:rsidRPr="006A46BA" w:rsidRDefault="00DD5581" w:rsidP="00DD5581">
            <w:pPr>
              <w:shd w:val="clear" w:color="auto" w:fill="FFFFFF"/>
              <w:rPr>
                <w:b/>
                <w:color w:val="000000"/>
                <w:szCs w:val="28"/>
              </w:rPr>
            </w:pPr>
            <w:proofErr w:type="spellStart"/>
            <w:r w:rsidRPr="006A46BA">
              <w:rPr>
                <w:b/>
                <w:color w:val="000000"/>
                <w:szCs w:val="28"/>
              </w:rPr>
              <w:t>тировка</w:t>
            </w:r>
            <w:proofErr w:type="spellEnd"/>
          </w:p>
        </w:tc>
      </w:tr>
      <w:tr w:rsidR="00406B80" w:rsidRPr="006A46BA" w:rsidTr="00DD5581">
        <w:tc>
          <w:tcPr>
            <w:tcW w:w="959" w:type="dxa"/>
          </w:tcPr>
          <w:p w:rsidR="00406B80" w:rsidRPr="006A46BA" w:rsidRDefault="00406B80" w:rsidP="00DD5581">
            <w:pPr>
              <w:pStyle w:val="ab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0" w:type="dxa"/>
          </w:tcPr>
          <w:p w:rsidR="00406B80" w:rsidRPr="0048358E" w:rsidRDefault="00406B80" w:rsidP="00DD5581">
            <w:pPr>
              <w:jc w:val="both"/>
            </w:pPr>
            <w:r>
              <w:t>Что мы знаем о ЗОЖ</w:t>
            </w:r>
          </w:p>
        </w:tc>
        <w:tc>
          <w:tcPr>
            <w:tcW w:w="1276" w:type="dxa"/>
          </w:tcPr>
          <w:p w:rsidR="00406B80" w:rsidRPr="006A46BA" w:rsidRDefault="00406B80" w:rsidP="00922620">
            <w:pPr>
              <w:rPr>
                <w:szCs w:val="28"/>
              </w:rPr>
            </w:pPr>
            <w:r>
              <w:rPr>
                <w:szCs w:val="28"/>
              </w:rPr>
              <w:t>04.09.</w:t>
            </w:r>
          </w:p>
        </w:tc>
        <w:tc>
          <w:tcPr>
            <w:tcW w:w="1276" w:type="dxa"/>
          </w:tcPr>
          <w:p w:rsidR="00406B80" w:rsidRPr="006A46BA" w:rsidRDefault="00406B80" w:rsidP="00DD5581">
            <w:pPr>
              <w:rPr>
                <w:szCs w:val="28"/>
              </w:rPr>
            </w:pPr>
          </w:p>
        </w:tc>
      </w:tr>
      <w:tr w:rsidR="00406B80" w:rsidRPr="006A46BA" w:rsidTr="00DD5581">
        <w:tc>
          <w:tcPr>
            <w:tcW w:w="959" w:type="dxa"/>
          </w:tcPr>
          <w:p w:rsidR="00406B80" w:rsidRPr="006A46BA" w:rsidRDefault="00406B80" w:rsidP="00DD5581">
            <w:pPr>
              <w:pStyle w:val="ab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0" w:type="dxa"/>
          </w:tcPr>
          <w:p w:rsidR="00406B80" w:rsidRPr="0048358E" w:rsidRDefault="00406B80" w:rsidP="00DD5581">
            <w:r>
              <w:t>Дорога к</w:t>
            </w:r>
            <w:r>
              <w:rPr>
                <w:spacing w:val="-1"/>
              </w:rPr>
              <w:t xml:space="preserve"> </w:t>
            </w:r>
            <w:r>
              <w:t>доброму</w:t>
            </w:r>
            <w:r>
              <w:rPr>
                <w:spacing w:val="-9"/>
              </w:rPr>
              <w:t xml:space="preserve"> </w:t>
            </w:r>
            <w:r>
              <w:t>здоровью</w:t>
            </w:r>
          </w:p>
        </w:tc>
        <w:tc>
          <w:tcPr>
            <w:tcW w:w="1276" w:type="dxa"/>
          </w:tcPr>
          <w:p w:rsidR="00406B80" w:rsidRPr="006A46BA" w:rsidRDefault="00406B80" w:rsidP="00922620">
            <w:pPr>
              <w:rPr>
                <w:szCs w:val="28"/>
              </w:rPr>
            </w:pPr>
            <w:r>
              <w:rPr>
                <w:szCs w:val="28"/>
              </w:rPr>
              <w:t>06.09.</w:t>
            </w:r>
          </w:p>
        </w:tc>
        <w:tc>
          <w:tcPr>
            <w:tcW w:w="1276" w:type="dxa"/>
          </w:tcPr>
          <w:p w:rsidR="00406B80" w:rsidRPr="006A46BA" w:rsidRDefault="00406B80" w:rsidP="00DD5581">
            <w:pPr>
              <w:rPr>
                <w:szCs w:val="28"/>
              </w:rPr>
            </w:pPr>
          </w:p>
        </w:tc>
      </w:tr>
      <w:tr w:rsidR="00406B80" w:rsidRPr="006A46BA" w:rsidTr="00DD5581">
        <w:tc>
          <w:tcPr>
            <w:tcW w:w="959" w:type="dxa"/>
          </w:tcPr>
          <w:p w:rsidR="00406B80" w:rsidRPr="00B852CB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>3,4</w:t>
            </w:r>
          </w:p>
        </w:tc>
        <w:tc>
          <w:tcPr>
            <w:tcW w:w="5670" w:type="dxa"/>
          </w:tcPr>
          <w:p w:rsidR="00406B80" w:rsidRPr="0048358E" w:rsidRDefault="00406B80" w:rsidP="00DD5581">
            <w:r>
              <w:t>Здоровье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порядке - спасибо</w:t>
            </w:r>
            <w:r>
              <w:rPr>
                <w:spacing w:val="1"/>
              </w:rPr>
              <w:t xml:space="preserve"> </w:t>
            </w:r>
            <w:r>
              <w:t>зарядке</w:t>
            </w:r>
          </w:p>
        </w:tc>
        <w:tc>
          <w:tcPr>
            <w:tcW w:w="1276" w:type="dxa"/>
          </w:tcPr>
          <w:p w:rsidR="00406B80" w:rsidRDefault="00406B80" w:rsidP="00922620">
            <w:pPr>
              <w:rPr>
                <w:szCs w:val="28"/>
              </w:rPr>
            </w:pPr>
            <w:r>
              <w:rPr>
                <w:szCs w:val="28"/>
              </w:rPr>
              <w:t>11.09.</w:t>
            </w:r>
          </w:p>
          <w:p w:rsidR="00406B80" w:rsidRPr="006A46BA" w:rsidRDefault="00406B80" w:rsidP="00922620">
            <w:pPr>
              <w:rPr>
                <w:szCs w:val="28"/>
              </w:rPr>
            </w:pPr>
            <w:r>
              <w:rPr>
                <w:szCs w:val="28"/>
              </w:rPr>
              <w:t>13.09.</w:t>
            </w:r>
          </w:p>
        </w:tc>
        <w:tc>
          <w:tcPr>
            <w:tcW w:w="1276" w:type="dxa"/>
          </w:tcPr>
          <w:p w:rsidR="00406B80" w:rsidRPr="006A46BA" w:rsidRDefault="00406B80" w:rsidP="00DD5581">
            <w:pPr>
              <w:rPr>
                <w:szCs w:val="28"/>
              </w:rPr>
            </w:pPr>
          </w:p>
        </w:tc>
      </w:tr>
      <w:tr w:rsidR="00406B80" w:rsidRPr="006A46BA" w:rsidTr="00DD5581">
        <w:tc>
          <w:tcPr>
            <w:tcW w:w="959" w:type="dxa"/>
          </w:tcPr>
          <w:p w:rsidR="00406B80" w:rsidRPr="00B852CB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>5,6</w:t>
            </w:r>
          </w:p>
        </w:tc>
        <w:tc>
          <w:tcPr>
            <w:tcW w:w="5670" w:type="dxa"/>
          </w:tcPr>
          <w:p w:rsidR="00406B80" w:rsidRPr="0048358E" w:rsidRDefault="00406B80" w:rsidP="00DD5581">
            <w:r>
              <w:t>В</w:t>
            </w:r>
            <w:r>
              <w:rPr>
                <w:spacing w:val="-1"/>
              </w:rPr>
              <w:t xml:space="preserve"> </w:t>
            </w:r>
            <w:r>
              <w:t>гостях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Мойдодыра</w:t>
            </w:r>
            <w:proofErr w:type="spellEnd"/>
          </w:p>
        </w:tc>
        <w:tc>
          <w:tcPr>
            <w:tcW w:w="1276" w:type="dxa"/>
          </w:tcPr>
          <w:p w:rsidR="00406B80" w:rsidRDefault="00406B80" w:rsidP="00922620">
            <w:pPr>
              <w:rPr>
                <w:szCs w:val="28"/>
              </w:rPr>
            </w:pPr>
            <w:r>
              <w:rPr>
                <w:szCs w:val="28"/>
              </w:rPr>
              <w:t>18.09.</w:t>
            </w:r>
          </w:p>
          <w:p w:rsidR="00406B80" w:rsidRPr="006A46BA" w:rsidRDefault="00406B80" w:rsidP="00922620">
            <w:pPr>
              <w:rPr>
                <w:szCs w:val="28"/>
              </w:rPr>
            </w:pPr>
            <w:r>
              <w:rPr>
                <w:szCs w:val="28"/>
              </w:rPr>
              <w:t>20.09.</w:t>
            </w:r>
          </w:p>
        </w:tc>
        <w:tc>
          <w:tcPr>
            <w:tcW w:w="1276" w:type="dxa"/>
          </w:tcPr>
          <w:p w:rsidR="00406B80" w:rsidRPr="006A46BA" w:rsidRDefault="00406B80" w:rsidP="00DD5581">
            <w:pPr>
              <w:rPr>
                <w:szCs w:val="28"/>
              </w:rPr>
            </w:pPr>
          </w:p>
        </w:tc>
      </w:tr>
      <w:tr w:rsidR="00406B80" w:rsidRPr="006A46BA" w:rsidTr="00DD5581">
        <w:tc>
          <w:tcPr>
            <w:tcW w:w="959" w:type="dxa"/>
          </w:tcPr>
          <w:p w:rsidR="00406B80" w:rsidRPr="00B852CB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 xml:space="preserve">     7</w:t>
            </w:r>
          </w:p>
        </w:tc>
        <w:tc>
          <w:tcPr>
            <w:tcW w:w="5670" w:type="dxa"/>
          </w:tcPr>
          <w:p w:rsidR="00406B80" w:rsidRPr="0048358E" w:rsidRDefault="00406B80" w:rsidP="00DD5581">
            <w:r>
              <w:t>Личная</w:t>
            </w:r>
            <w:r>
              <w:rPr>
                <w:spacing w:val="-4"/>
              </w:rPr>
              <w:t xml:space="preserve"> </w:t>
            </w:r>
            <w:r>
              <w:t>гигиена</w:t>
            </w:r>
          </w:p>
        </w:tc>
        <w:tc>
          <w:tcPr>
            <w:tcW w:w="1276" w:type="dxa"/>
          </w:tcPr>
          <w:p w:rsidR="00406B80" w:rsidRPr="006A46BA" w:rsidRDefault="00406B80" w:rsidP="00922620">
            <w:pPr>
              <w:rPr>
                <w:szCs w:val="28"/>
              </w:rPr>
            </w:pPr>
            <w:r>
              <w:rPr>
                <w:szCs w:val="28"/>
              </w:rPr>
              <w:t>25.09.</w:t>
            </w:r>
          </w:p>
        </w:tc>
        <w:tc>
          <w:tcPr>
            <w:tcW w:w="1276" w:type="dxa"/>
          </w:tcPr>
          <w:p w:rsidR="00406B80" w:rsidRPr="006A46BA" w:rsidRDefault="00406B80" w:rsidP="00DD5581">
            <w:pPr>
              <w:rPr>
                <w:szCs w:val="28"/>
              </w:rPr>
            </w:pPr>
          </w:p>
        </w:tc>
      </w:tr>
      <w:tr w:rsidR="00406B80" w:rsidRPr="006A46BA" w:rsidTr="00DD5581">
        <w:tc>
          <w:tcPr>
            <w:tcW w:w="959" w:type="dxa"/>
          </w:tcPr>
          <w:p w:rsidR="00406B80" w:rsidRPr="00B852CB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 xml:space="preserve">    8</w:t>
            </w:r>
          </w:p>
        </w:tc>
        <w:tc>
          <w:tcPr>
            <w:tcW w:w="5670" w:type="dxa"/>
          </w:tcPr>
          <w:p w:rsidR="00406B80" w:rsidRPr="00A7200F" w:rsidRDefault="00406B80" w:rsidP="00DD5581">
            <w:r w:rsidRPr="00A7200F">
              <w:t>Я</w:t>
            </w:r>
            <w:r w:rsidRPr="00A7200F">
              <w:rPr>
                <w:spacing w:val="-4"/>
              </w:rPr>
              <w:t xml:space="preserve"> </w:t>
            </w:r>
            <w:r w:rsidRPr="00A7200F">
              <w:t>хозяин своего</w:t>
            </w:r>
            <w:r w:rsidRPr="00A7200F">
              <w:rPr>
                <w:spacing w:val="-2"/>
              </w:rPr>
              <w:t xml:space="preserve"> </w:t>
            </w:r>
            <w:r w:rsidRPr="00A7200F">
              <w:t>здоровья</w:t>
            </w:r>
          </w:p>
        </w:tc>
        <w:tc>
          <w:tcPr>
            <w:tcW w:w="1276" w:type="dxa"/>
          </w:tcPr>
          <w:p w:rsidR="00406B80" w:rsidRPr="006A46BA" w:rsidRDefault="00406B80" w:rsidP="00922620">
            <w:pPr>
              <w:rPr>
                <w:szCs w:val="28"/>
              </w:rPr>
            </w:pPr>
            <w:r>
              <w:rPr>
                <w:szCs w:val="28"/>
              </w:rPr>
              <w:t>27.09.</w:t>
            </w:r>
          </w:p>
        </w:tc>
        <w:tc>
          <w:tcPr>
            <w:tcW w:w="1276" w:type="dxa"/>
          </w:tcPr>
          <w:p w:rsidR="00406B80" w:rsidRPr="006A46BA" w:rsidRDefault="00406B80" w:rsidP="00DD5581">
            <w:pPr>
              <w:rPr>
                <w:szCs w:val="28"/>
              </w:rPr>
            </w:pPr>
          </w:p>
        </w:tc>
      </w:tr>
      <w:tr w:rsidR="00406B80" w:rsidRPr="006A46BA" w:rsidTr="00DD5581">
        <w:tc>
          <w:tcPr>
            <w:tcW w:w="959" w:type="dxa"/>
          </w:tcPr>
          <w:p w:rsidR="00406B80" w:rsidRPr="00A7200F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 xml:space="preserve">    9</w:t>
            </w:r>
          </w:p>
        </w:tc>
        <w:tc>
          <w:tcPr>
            <w:tcW w:w="5670" w:type="dxa"/>
          </w:tcPr>
          <w:p w:rsidR="00406B80" w:rsidRPr="0048358E" w:rsidRDefault="00406B80" w:rsidP="00DD5581">
            <w:r>
              <w:t>Витаминная тарелка на каждый день</w:t>
            </w:r>
          </w:p>
        </w:tc>
        <w:tc>
          <w:tcPr>
            <w:tcW w:w="1276" w:type="dxa"/>
          </w:tcPr>
          <w:p w:rsidR="00406B80" w:rsidRPr="006A46BA" w:rsidRDefault="00406B80" w:rsidP="00922620">
            <w:pPr>
              <w:rPr>
                <w:szCs w:val="28"/>
              </w:rPr>
            </w:pPr>
            <w:r>
              <w:rPr>
                <w:szCs w:val="28"/>
              </w:rPr>
              <w:t>02.10.</w:t>
            </w:r>
          </w:p>
        </w:tc>
        <w:tc>
          <w:tcPr>
            <w:tcW w:w="1276" w:type="dxa"/>
          </w:tcPr>
          <w:p w:rsidR="00406B80" w:rsidRPr="006A46BA" w:rsidRDefault="00406B80" w:rsidP="00DD5581">
            <w:pPr>
              <w:rPr>
                <w:szCs w:val="28"/>
              </w:rPr>
            </w:pPr>
          </w:p>
        </w:tc>
      </w:tr>
      <w:tr w:rsidR="00406B80" w:rsidRPr="006A46BA" w:rsidTr="00DD5581">
        <w:tc>
          <w:tcPr>
            <w:tcW w:w="959" w:type="dxa"/>
          </w:tcPr>
          <w:p w:rsidR="00406B80" w:rsidRPr="00A7200F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 xml:space="preserve">  10</w:t>
            </w:r>
          </w:p>
        </w:tc>
        <w:tc>
          <w:tcPr>
            <w:tcW w:w="5670" w:type="dxa"/>
          </w:tcPr>
          <w:p w:rsidR="00406B80" w:rsidRPr="0048358E" w:rsidRDefault="00406B80" w:rsidP="00DD5581">
            <w:pPr>
              <w:jc w:val="both"/>
            </w:pP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питания.</w:t>
            </w:r>
            <w:r>
              <w:rPr>
                <w:spacing w:val="2"/>
              </w:rPr>
              <w:t xml:space="preserve"> </w:t>
            </w:r>
            <w:r>
              <w:t>Приглашаем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чаю</w:t>
            </w:r>
          </w:p>
        </w:tc>
        <w:tc>
          <w:tcPr>
            <w:tcW w:w="1276" w:type="dxa"/>
          </w:tcPr>
          <w:p w:rsidR="00406B80" w:rsidRPr="006A46BA" w:rsidRDefault="00406B80" w:rsidP="00922620">
            <w:pPr>
              <w:rPr>
                <w:szCs w:val="28"/>
              </w:rPr>
            </w:pPr>
            <w:r>
              <w:rPr>
                <w:szCs w:val="28"/>
              </w:rPr>
              <w:t>04.10.</w:t>
            </w:r>
          </w:p>
        </w:tc>
        <w:tc>
          <w:tcPr>
            <w:tcW w:w="1276" w:type="dxa"/>
          </w:tcPr>
          <w:p w:rsidR="00406B80" w:rsidRPr="006A46BA" w:rsidRDefault="00406B80" w:rsidP="00DD5581">
            <w:pPr>
              <w:rPr>
                <w:szCs w:val="28"/>
              </w:rPr>
            </w:pPr>
          </w:p>
        </w:tc>
      </w:tr>
      <w:tr w:rsidR="00406B80" w:rsidRPr="006A46BA" w:rsidTr="00DD5581">
        <w:tc>
          <w:tcPr>
            <w:tcW w:w="959" w:type="dxa"/>
          </w:tcPr>
          <w:p w:rsidR="00406B80" w:rsidRPr="00A7200F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 xml:space="preserve">  11</w:t>
            </w:r>
          </w:p>
        </w:tc>
        <w:tc>
          <w:tcPr>
            <w:tcW w:w="5670" w:type="dxa"/>
          </w:tcPr>
          <w:p w:rsidR="00406B80" w:rsidRPr="0048358E" w:rsidRDefault="00406B80" w:rsidP="00DD5581">
            <w:pPr>
              <w:jc w:val="both"/>
            </w:pP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чем</w:t>
            </w:r>
            <w:r>
              <w:rPr>
                <w:spacing w:val="-2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t>питаемся</w:t>
            </w:r>
          </w:p>
        </w:tc>
        <w:tc>
          <w:tcPr>
            <w:tcW w:w="1276" w:type="dxa"/>
          </w:tcPr>
          <w:p w:rsidR="00406B80" w:rsidRPr="006A46BA" w:rsidRDefault="00406B80" w:rsidP="00922620">
            <w:pPr>
              <w:rPr>
                <w:szCs w:val="28"/>
              </w:rPr>
            </w:pPr>
            <w:r>
              <w:rPr>
                <w:szCs w:val="28"/>
              </w:rPr>
              <w:t>08.10.</w:t>
            </w:r>
          </w:p>
        </w:tc>
        <w:tc>
          <w:tcPr>
            <w:tcW w:w="1276" w:type="dxa"/>
          </w:tcPr>
          <w:p w:rsidR="00406B80" w:rsidRPr="006A46BA" w:rsidRDefault="00406B80" w:rsidP="00DD5581">
            <w:pPr>
              <w:rPr>
                <w:szCs w:val="28"/>
              </w:rPr>
            </w:pPr>
          </w:p>
        </w:tc>
      </w:tr>
      <w:tr w:rsidR="00406B80" w:rsidRPr="006A46BA" w:rsidTr="00DD5581">
        <w:tc>
          <w:tcPr>
            <w:tcW w:w="959" w:type="dxa"/>
          </w:tcPr>
          <w:p w:rsidR="00406B80" w:rsidRPr="00A7200F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 xml:space="preserve">  12</w:t>
            </w:r>
          </w:p>
        </w:tc>
        <w:tc>
          <w:tcPr>
            <w:tcW w:w="5670" w:type="dxa"/>
          </w:tcPr>
          <w:p w:rsidR="00406B80" w:rsidRPr="0048358E" w:rsidRDefault="00406B80" w:rsidP="00DD5581">
            <w:pPr>
              <w:jc w:val="both"/>
            </w:pPr>
            <w:r>
              <w:t>Я выбираю кашу</w:t>
            </w:r>
          </w:p>
        </w:tc>
        <w:tc>
          <w:tcPr>
            <w:tcW w:w="1276" w:type="dxa"/>
          </w:tcPr>
          <w:p w:rsidR="00406B80" w:rsidRPr="006A46BA" w:rsidRDefault="00406B80" w:rsidP="00922620">
            <w:pPr>
              <w:rPr>
                <w:szCs w:val="28"/>
              </w:rPr>
            </w:pPr>
            <w:r>
              <w:rPr>
                <w:szCs w:val="28"/>
              </w:rPr>
              <w:t>11.10.</w:t>
            </w:r>
          </w:p>
        </w:tc>
        <w:tc>
          <w:tcPr>
            <w:tcW w:w="1276" w:type="dxa"/>
          </w:tcPr>
          <w:p w:rsidR="00406B80" w:rsidRPr="006A46BA" w:rsidRDefault="00406B80" w:rsidP="00DD5581">
            <w:pPr>
              <w:rPr>
                <w:szCs w:val="28"/>
              </w:rPr>
            </w:pPr>
          </w:p>
        </w:tc>
      </w:tr>
      <w:tr w:rsidR="00406B80" w:rsidRPr="006A46BA" w:rsidTr="00DD5581">
        <w:tc>
          <w:tcPr>
            <w:tcW w:w="959" w:type="dxa"/>
          </w:tcPr>
          <w:p w:rsidR="00406B80" w:rsidRPr="00A7200F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 xml:space="preserve">   13</w:t>
            </w:r>
          </w:p>
        </w:tc>
        <w:tc>
          <w:tcPr>
            <w:tcW w:w="5670" w:type="dxa"/>
          </w:tcPr>
          <w:p w:rsidR="00406B80" w:rsidRPr="0048358E" w:rsidRDefault="00406B80" w:rsidP="00DD5581">
            <w:pPr>
              <w:keepNext/>
              <w:keepLines/>
              <w:jc w:val="both"/>
              <w:outlineLvl w:val="4"/>
            </w:pPr>
            <w:r>
              <w:t>Культура питания. Этикет</w:t>
            </w:r>
          </w:p>
        </w:tc>
        <w:tc>
          <w:tcPr>
            <w:tcW w:w="1276" w:type="dxa"/>
          </w:tcPr>
          <w:p w:rsidR="00406B80" w:rsidRPr="006A46BA" w:rsidRDefault="00406B80" w:rsidP="00922620">
            <w:pPr>
              <w:rPr>
                <w:szCs w:val="28"/>
              </w:rPr>
            </w:pPr>
            <w:r>
              <w:rPr>
                <w:szCs w:val="28"/>
              </w:rPr>
              <w:t>16.10.</w:t>
            </w:r>
          </w:p>
        </w:tc>
        <w:tc>
          <w:tcPr>
            <w:tcW w:w="1276" w:type="dxa"/>
          </w:tcPr>
          <w:p w:rsidR="00406B80" w:rsidRPr="006A46BA" w:rsidRDefault="00406B80" w:rsidP="00DD5581">
            <w:pPr>
              <w:rPr>
                <w:szCs w:val="28"/>
              </w:rPr>
            </w:pPr>
          </w:p>
        </w:tc>
      </w:tr>
      <w:tr w:rsidR="00406B80" w:rsidRPr="006A46BA" w:rsidTr="00DD5581">
        <w:tc>
          <w:tcPr>
            <w:tcW w:w="959" w:type="dxa"/>
          </w:tcPr>
          <w:p w:rsidR="00406B80" w:rsidRPr="00A7200F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 xml:space="preserve">   14</w:t>
            </w:r>
          </w:p>
        </w:tc>
        <w:tc>
          <w:tcPr>
            <w:tcW w:w="5670" w:type="dxa"/>
          </w:tcPr>
          <w:p w:rsidR="00406B80" w:rsidRPr="0048358E" w:rsidRDefault="00406B80" w:rsidP="00DD5581">
            <w:pPr>
              <w:keepNext/>
              <w:keepLines/>
              <w:jc w:val="both"/>
              <w:outlineLvl w:val="4"/>
            </w:pPr>
            <w:r>
              <w:t>Что</w:t>
            </w:r>
            <w:r>
              <w:rPr>
                <w:spacing w:val="1"/>
              </w:rPr>
              <w:t xml:space="preserve"> </w:t>
            </w:r>
            <w:r>
              <w:t>даёт</w:t>
            </w:r>
            <w:r>
              <w:rPr>
                <w:spacing w:val="1"/>
              </w:rPr>
              <w:t xml:space="preserve"> </w:t>
            </w:r>
            <w:r>
              <w:t>нам</w:t>
            </w:r>
            <w:r>
              <w:rPr>
                <w:spacing w:val="-2"/>
              </w:rPr>
              <w:t xml:space="preserve"> </w:t>
            </w:r>
            <w:r>
              <w:t>море</w:t>
            </w:r>
          </w:p>
        </w:tc>
        <w:tc>
          <w:tcPr>
            <w:tcW w:w="1276" w:type="dxa"/>
          </w:tcPr>
          <w:p w:rsidR="00406B80" w:rsidRPr="006A46BA" w:rsidRDefault="00406B80" w:rsidP="00922620">
            <w:pPr>
              <w:rPr>
                <w:szCs w:val="28"/>
              </w:rPr>
            </w:pPr>
            <w:r>
              <w:rPr>
                <w:szCs w:val="28"/>
              </w:rPr>
              <w:t>18.10.</w:t>
            </w:r>
          </w:p>
        </w:tc>
        <w:tc>
          <w:tcPr>
            <w:tcW w:w="1276" w:type="dxa"/>
          </w:tcPr>
          <w:p w:rsidR="00406B80" w:rsidRPr="006A46BA" w:rsidRDefault="00406B80" w:rsidP="00DD5581">
            <w:pPr>
              <w:rPr>
                <w:szCs w:val="28"/>
              </w:rPr>
            </w:pPr>
          </w:p>
        </w:tc>
      </w:tr>
      <w:tr w:rsidR="00406B80" w:rsidRPr="006A46BA" w:rsidTr="00DD5581">
        <w:tc>
          <w:tcPr>
            <w:tcW w:w="959" w:type="dxa"/>
          </w:tcPr>
          <w:p w:rsidR="00406B80" w:rsidRPr="00C73F9D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 xml:space="preserve">  15</w:t>
            </w:r>
          </w:p>
        </w:tc>
        <w:tc>
          <w:tcPr>
            <w:tcW w:w="5670" w:type="dxa"/>
          </w:tcPr>
          <w:p w:rsidR="00406B80" w:rsidRPr="0048358E" w:rsidRDefault="00406B80" w:rsidP="00DD5581">
            <w:pPr>
              <w:keepNext/>
              <w:keepLines/>
              <w:jc w:val="both"/>
              <w:outlineLvl w:val="4"/>
            </w:pP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«Смак»</w:t>
            </w:r>
          </w:p>
        </w:tc>
        <w:tc>
          <w:tcPr>
            <w:tcW w:w="1276" w:type="dxa"/>
          </w:tcPr>
          <w:p w:rsidR="00406B80" w:rsidRPr="006A46BA" w:rsidRDefault="00406B80" w:rsidP="00922620">
            <w:pPr>
              <w:rPr>
                <w:szCs w:val="28"/>
              </w:rPr>
            </w:pPr>
            <w:r>
              <w:rPr>
                <w:szCs w:val="28"/>
              </w:rPr>
              <w:t>23.10.</w:t>
            </w:r>
          </w:p>
        </w:tc>
        <w:tc>
          <w:tcPr>
            <w:tcW w:w="1276" w:type="dxa"/>
          </w:tcPr>
          <w:p w:rsidR="00406B80" w:rsidRPr="006A46BA" w:rsidRDefault="00406B80" w:rsidP="00DD5581">
            <w:pPr>
              <w:rPr>
                <w:szCs w:val="28"/>
              </w:rPr>
            </w:pPr>
          </w:p>
        </w:tc>
      </w:tr>
      <w:tr w:rsidR="00406B80" w:rsidRPr="006A46BA" w:rsidTr="00DD5581">
        <w:tc>
          <w:tcPr>
            <w:tcW w:w="959" w:type="dxa"/>
          </w:tcPr>
          <w:p w:rsidR="00406B80" w:rsidRPr="00C73F9D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 xml:space="preserve">  16</w:t>
            </w:r>
          </w:p>
        </w:tc>
        <w:tc>
          <w:tcPr>
            <w:tcW w:w="5670" w:type="dxa"/>
          </w:tcPr>
          <w:p w:rsidR="00406B80" w:rsidRPr="0048358E" w:rsidRDefault="00406B80" w:rsidP="00DD5581">
            <w:pPr>
              <w:keepNext/>
              <w:keepLines/>
              <w:jc w:val="both"/>
              <w:outlineLvl w:val="4"/>
            </w:pPr>
            <w:r>
              <w:t>Вредные</w:t>
            </w:r>
            <w:r>
              <w:rPr>
                <w:spacing w:val="-2"/>
              </w:rPr>
              <w:t xml:space="preserve"> </w:t>
            </w:r>
            <w:r>
              <w:t>микробы</w:t>
            </w:r>
          </w:p>
        </w:tc>
        <w:tc>
          <w:tcPr>
            <w:tcW w:w="1276" w:type="dxa"/>
          </w:tcPr>
          <w:p w:rsidR="00406B80" w:rsidRPr="006A46BA" w:rsidRDefault="00406B80" w:rsidP="00922620">
            <w:pPr>
              <w:rPr>
                <w:szCs w:val="28"/>
              </w:rPr>
            </w:pPr>
            <w:r>
              <w:rPr>
                <w:szCs w:val="28"/>
              </w:rPr>
              <w:t>25.10.</w:t>
            </w:r>
          </w:p>
        </w:tc>
        <w:tc>
          <w:tcPr>
            <w:tcW w:w="1276" w:type="dxa"/>
          </w:tcPr>
          <w:p w:rsidR="00406B80" w:rsidRPr="006A46BA" w:rsidRDefault="00406B80" w:rsidP="00DD5581">
            <w:pPr>
              <w:rPr>
                <w:szCs w:val="28"/>
              </w:rPr>
            </w:pPr>
          </w:p>
        </w:tc>
      </w:tr>
      <w:tr w:rsidR="00406B80" w:rsidRPr="006A46BA" w:rsidTr="00DD5581">
        <w:tc>
          <w:tcPr>
            <w:tcW w:w="959" w:type="dxa"/>
          </w:tcPr>
          <w:p w:rsidR="00406B80" w:rsidRPr="00C73F9D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 xml:space="preserve">  17</w:t>
            </w:r>
          </w:p>
        </w:tc>
        <w:tc>
          <w:tcPr>
            <w:tcW w:w="5670" w:type="dxa"/>
          </w:tcPr>
          <w:p w:rsidR="00406B80" w:rsidRPr="0048358E" w:rsidRDefault="00406B80" w:rsidP="00DD5581">
            <w:pPr>
              <w:keepNext/>
              <w:keepLines/>
              <w:jc w:val="both"/>
              <w:outlineLvl w:val="4"/>
            </w:pPr>
            <w:r>
              <w:t>Здоровая пища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всей</w:t>
            </w:r>
            <w:r>
              <w:rPr>
                <w:spacing w:val="1"/>
              </w:rPr>
              <w:t xml:space="preserve"> </w:t>
            </w:r>
            <w:r>
              <w:t>семьи</w:t>
            </w:r>
          </w:p>
        </w:tc>
        <w:tc>
          <w:tcPr>
            <w:tcW w:w="1276" w:type="dxa"/>
          </w:tcPr>
          <w:p w:rsidR="00406B80" w:rsidRPr="006A46BA" w:rsidRDefault="00406B80" w:rsidP="00922620">
            <w:pPr>
              <w:rPr>
                <w:szCs w:val="28"/>
              </w:rPr>
            </w:pPr>
            <w:r>
              <w:rPr>
                <w:szCs w:val="28"/>
              </w:rPr>
              <w:t>06.11</w:t>
            </w:r>
          </w:p>
        </w:tc>
        <w:tc>
          <w:tcPr>
            <w:tcW w:w="1276" w:type="dxa"/>
          </w:tcPr>
          <w:p w:rsidR="00406B80" w:rsidRPr="006A46BA" w:rsidRDefault="00406B80" w:rsidP="00DD5581">
            <w:pPr>
              <w:rPr>
                <w:szCs w:val="28"/>
              </w:rPr>
            </w:pPr>
          </w:p>
        </w:tc>
      </w:tr>
      <w:tr w:rsidR="00406B80" w:rsidRPr="006A46BA" w:rsidTr="00DD5581">
        <w:tc>
          <w:tcPr>
            <w:tcW w:w="959" w:type="dxa"/>
          </w:tcPr>
          <w:p w:rsidR="00406B80" w:rsidRPr="00C73F9D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 xml:space="preserve"> 18</w:t>
            </w:r>
          </w:p>
        </w:tc>
        <w:tc>
          <w:tcPr>
            <w:tcW w:w="5670" w:type="dxa"/>
          </w:tcPr>
          <w:p w:rsidR="00406B80" w:rsidRPr="0048358E" w:rsidRDefault="00406B80" w:rsidP="00DD5581">
            <w:pPr>
              <w:keepNext/>
              <w:keepLines/>
              <w:jc w:val="both"/>
              <w:outlineLvl w:val="4"/>
            </w:pPr>
            <w:r>
              <w:rPr>
                <w:u w:val="single"/>
              </w:rPr>
              <w:t>«Богатырская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силушка»  КВН</w:t>
            </w:r>
          </w:p>
        </w:tc>
        <w:tc>
          <w:tcPr>
            <w:tcW w:w="1276" w:type="dxa"/>
          </w:tcPr>
          <w:p w:rsidR="00406B80" w:rsidRPr="006A46BA" w:rsidRDefault="00406B80" w:rsidP="00922620">
            <w:pPr>
              <w:rPr>
                <w:szCs w:val="28"/>
              </w:rPr>
            </w:pPr>
            <w:r>
              <w:rPr>
                <w:szCs w:val="28"/>
              </w:rPr>
              <w:t>08.11.</w:t>
            </w:r>
          </w:p>
        </w:tc>
        <w:tc>
          <w:tcPr>
            <w:tcW w:w="1276" w:type="dxa"/>
          </w:tcPr>
          <w:p w:rsidR="00406B80" w:rsidRPr="006A46BA" w:rsidRDefault="00406B80" w:rsidP="00DD5581">
            <w:pPr>
              <w:rPr>
                <w:szCs w:val="28"/>
              </w:rPr>
            </w:pPr>
          </w:p>
        </w:tc>
      </w:tr>
      <w:tr w:rsidR="00406B80" w:rsidRPr="006A46BA" w:rsidTr="00DD5581">
        <w:tc>
          <w:tcPr>
            <w:tcW w:w="959" w:type="dxa"/>
          </w:tcPr>
          <w:p w:rsidR="00406B80" w:rsidRPr="00620F21" w:rsidRDefault="00406B80" w:rsidP="00DD5581">
            <w:pPr>
              <w:rPr>
                <w:szCs w:val="28"/>
              </w:rPr>
            </w:pPr>
            <w:r w:rsidRPr="00620F21">
              <w:rPr>
                <w:szCs w:val="28"/>
              </w:rPr>
              <w:t xml:space="preserve">  19,20</w:t>
            </w:r>
          </w:p>
        </w:tc>
        <w:tc>
          <w:tcPr>
            <w:tcW w:w="5670" w:type="dxa"/>
          </w:tcPr>
          <w:p w:rsidR="00406B80" w:rsidRPr="0048358E" w:rsidRDefault="00406B80" w:rsidP="00DD5581">
            <w:pPr>
              <w:keepNext/>
              <w:keepLines/>
              <w:jc w:val="both"/>
              <w:outlineLvl w:val="4"/>
            </w:pPr>
            <w:r>
              <w:t>Соблюдаем мы режим</w:t>
            </w:r>
            <w:proofErr w:type="gramStart"/>
            <w:r>
              <w:t xml:space="preserve"> ,</w:t>
            </w:r>
            <w:proofErr w:type="gramEnd"/>
            <w:r>
              <w:t xml:space="preserve"> быть здоровыми хотим</w:t>
            </w:r>
          </w:p>
        </w:tc>
        <w:tc>
          <w:tcPr>
            <w:tcW w:w="1276" w:type="dxa"/>
          </w:tcPr>
          <w:p w:rsidR="00406B80" w:rsidRDefault="00406B80" w:rsidP="00922620">
            <w:pPr>
              <w:rPr>
                <w:szCs w:val="28"/>
              </w:rPr>
            </w:pPr>
            <w:r>
              <w:rPr>
                <w:szCs w:val="28"/>
              </w:rPr>
              <w:t>13.11.</w:t>
            </w:r>
          </w:p>
          <w:p w:rsidR="00406B80" w:rsidRPr="006A46BA" w:rsidRDefault="00406B80" w:rsidP="00922620">
            <w:pPr>
              <w:rPr>
                <w:szCs w:val="28"/>
              </w:rPr>
            </w:pPr>
            <w:r>
              <w:rPr>
                <w:szCs w:val="28"/>
              </w:rPr>
              <w:t>15.11.</w:t>
            </w:r>
          </w:p>
        </w:tc>
        <w:tc>
          <w:tcPr>
            <w:tcW w:w="1276" w:type="dxa"/>
          </w:tcPr>
          <w:p w:rsidR="00406B80" w:rsidRPr="006A46BA" w:rsidRDefault="00406B80" w:rsidP="00DD5581">
            <w:pPr>
              <w:rPr>
                <w:szCs w:val="28"/>
              </w:rPr>
            </w:pPr>
          </w:p>
        </w:tc>
      </w:tr>
      <w:tr w:rsidR="00406B80" w:rsidRPr="006A46BA" w:rsidTr="00DD5581">
        <w:tc>
          <w:tcPr>
            <w:tcW w:w="959" w:type="dxa"/>
          </w:tcPr>
          <w:p w:rsidR="00406B80" w:rsidRPr="00E64FCC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>21, 22</w:t>
            </w:r>
          </w:p>
        </w:tc>
        <w:tc>
          <w:tcPr>
            <w:tcW w:w="5670" w:type="dxa"/>
          </w:tcPr>
          <w:p w:rsidR="00406B80" w:rsidRPr="0048358E" w:rsidRDefault="00406B80" w:rsidP="00DD5581">
            <w:r>
              <w:t>Экскурсия</w:t>
            </w:r>
            <w:r>
              <w:rPr>
                <w:spacing w:val="-1"/>
              </w:rPr>
              <w:t xml:space="preserve"> </w:t>
            </w:r>
            <w:r>
              <w:t>«Сезонные</w:t>
            </w:r>
            <w:r>
              <w:rPr>
                <w:spacing w:val="-2"/>
              </w:rPr>
              <w:t xml:space="preserve"> </w:t>
            </w:r>
            <w:r>
              <w:t>изменения</w:t>
            </w:r>
            <w:r>
              <w:rPr>
                <w:spacing w:val="-6"/>
              </w:rPr>
              <w:t xml:space="preserve"> </w:t>
            </w:r>
            <w:r>
              <w:t>и как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принимает</w:t>
            </w:r>
            <w:r>
              <w:rPr>
                <w:spacing w:val="-1"/>
              </w:rPr>
              <w:t xml:space="preserve"> </w:t>
            </w:r>
            <w:r>
              <w:t>человек»</w:t>
            </w:r>
          </w:p>
        </w:tc>
        <w:tc>
          <w:tcPr>
            <w:tcW w:w="1276" w:type="dxa"/>
          </w:tcPr>
          <w:p w:rsidR="00406B80" w:rsidRDefault="00406B80" w:rsidP="00922620">
            <w:pPr>
              <w:rPr>
                <w:szCs w:val="28"/>
              </w:rPr>
            </w:pPr>
            <w:r>
              <w:rPr>
                <w:szCs w:val="28"/>
              </w:rPr>
              <w:t>20.11.</w:t>
            </w:r>
          </w:p>
          <w:p w:rsidR="00406B80" w:rsidRPr="006A46BA" w:rsidRDefault="00406B80" w:rsidP="00922620">
            <w:pPr>
              <w:rPr>
                <w:szCs w:val="28"/>
              </w:rPr>
            </w:pPr>
            <w:r>
              <w:rPr>
                <w:szCs w:val="28"/>
              </w:rPr>
              <w:t>22.11.</w:t>
            </w:r>
          </w:p>
        </w:tc>
        <w:tc>
          <w:tcPr>
            <w:tcW w:w="1276" w:type="dxa"/>
          </w:tcPr>
          <w:p w:rsidR="00406B80" w:rsidRPr="006A46BA" w:rsidRDefault="00406B80" w:rsidP="00DD5581">
            <w:pPr>
              <w:rPr>
                <w:szCs w:val="28"/>
              </w:rPr>
            </w:pPr>
          </w:p>
        </w:tc>
      </w:tr>
      <w:tr w:rsidR="00406B80" w:rsidRPr="006A46BA" w:rsidTr="00DD5581">
        <w:tc>
          <w:tcPr>
            <w:tcW w:w="959" w:type="dxa"/>
          </w:tcPr>
          <w:p w:rsidR="00406B80" w:rsidRPr="00E64FCC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 xml:space="preserve"> 23</w:t>
            </w:r>
          </w:p>
        </w:tc>
        <w:tc>
          <w:tcPr>
            <w:tcW w:w="5670" w:type="dxa"/>
          </w:tcPr>
          <w:p w:rsidR="00406B80" w:rsidRPr="0048358E" w:rsidRDefault="00406B80" w:rsidP="00DD5581">
            <w:r>
              <w:t>Как</w:t>
            </w:r>
            <w:r>
              <w:rPr>
                <w:spacing w:val="-6"/>
              </w:rPr>
              <w:t xml:space="preserve"> </w:t>
            </w:r>
            <w:r>
              <w:t>обезопасить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-2"/>
              </w:rPr>
              <w:t xml:space="preserve"> </w:t>
            </w:r>
            <w:r>
              <w:t>жизнь</w:t>
            </w:r>
          </w:p>
        </w:tc>
        <w:tc>
          <w:tcPr>
            <w:tcW w:w="1276" w:type="dxa"/>
          </w:tcPr>
          <w:p w:rsidR="00406B80" w:rsidRPr="006A46BA" w:rsidRDefault="00406B80" w:rsidP="00922620">
            <w:pPr>
              <w:rPr>
                <w:szCs w:val="28"/>
              </w:rPr>
            </w:pPr>
            <w:r>
              <w:rPr>
                <w:szCs w:val="28"/>
              </w:rPr>
              <w:t>27.11.</w:t>
            </w:r>
          </w:p>
        </w:tc>
        <w:tc>
          <w:tcPr>
            <w:tcW w:w="1276" w:type="dxa"/>
          </w:tcPr>
          <w:p w:rsidR="00406B80" w:rsidRPr="006A46BA" w:rsidRDefault="00406B80" w:rsidP="00DD5581">
            <w:pPr>
              <w:rPr>
                <w:szCs w:val="28"/>
              </w:rPr>
            </w:pPr>
          </w:p>
        </w:tc>
      </w:tr>
      <w:tr w:rsidR="00406B80" w:rsidRPr="006A46BA" w:rsidTr="00DD5581">
        <w:tc>
          <w:tcPr>
            <w:tcW w:w="959" w:type="dxa"/>
          </w:tcPr>
          <w:p w:rsidR="00406B80" w:rsidRPr="00E64FCC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5670" w:type="dxa"/>
          </w:tcPr>
          <w:p w:rsidR="00406B80" w:rsidRPr="0048358E" w:rsidRDefault="00406B80" w:rsidP="00DD5581"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здоровья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«</w:t>
            </w:r>
            <w:r>
              <w:t>Мы болезнь</w:t>
            </w:r>
            <w:r>
              <w:rPr>
                <w:spacing w:val="-5"/>
              </w:rPr>
              <w:t xml:space="preserve"> </w:t>
            </w:r>
            <w:proofErr w:type="gramStart"/>
            <w:r>
              <w:t>победим быть</w:t>
            </w:r>
            <w:r>
              <w:rPr>
                <w:spacing w:val="-4"/>
              </w:rPr>
              <w:t xml:space="preserve"> </w:t>
            </w:r>
            <w:r>
              <w:t>здоровыми хотим</w:t>
            </w:r>
            <w:proofErr w:type="gramEnd"/>
            <w:r>
              <w:t>»</w:t>
            </w:r>
          </w:p>
        </w:tc>
        <w:tc>
          <w:tcPr>
            <w:tcW w:w="1276" w:type="dxa"/>
          </w:tcPr>
          <w:p w:rsidR="00406B80" w:rsidRPr="006A46BA" w:rsidRDefault="00406B80" w:rsidP="00922620">
            <w:pPr>
              <w:rPr>
                <w:szCs w:val="28"/>
              </w:rPr>
            </w:pPr>
            <w:r>
              <w:rPr>
                <w:szCs w:val="28"/>
              </w:rPr>
              <w:t>29.11.</w:t>
            </w:r>
          </w:p>
        </w:tc>
        <w:tc>
          <w:tcPr>
            <w:tcW w:w="1276" w:type="dxa"/>
          </w:tcPr>
          <w:p w:rsidR="00406B80" w:rsidRPr="006A46BA" w:rsidRDefault="00406B80" w:rsidP="00DD5581">
            <w:pPr>
              <w:rPr>
                <w:szCs w:val="28"/>
              </w:rPr>
            </w:pPr>
          </w:p>
        </w:tc>
      </w:tr>
      <w:tr w:rsidR="00406B80" w:rsidRPr="006A46BA" w:rsidTr="00DD5581">
        <w:tc>
          <w:tcPr>
            <w:tcW w:w="959" w:type="dxa"/>
          </w:tcPr>
          <w:p w:rsidR="00406B80" w:rsidRPr="00E64FCC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5670" w:type="dxa"/>
          </w:tcPr>
          <w:p w:rsidR="00406B80" w:rsidRPr="00E64FCC" w:rsidRDefault="00406B80" w:rsidP="00DD5581">
            <w:r w:rsidRPr="00E64FCC">
              <w:t>В</w:t>
            </w:r>
            <w:r w:rsidRPr="00E64FCC">
              <w:rPr>
                <w:spacing w:val="-8"/>
              </w:rPr>
              <w:t xml:space="preserve"> </w:t>
            </w:r>
            <w:r w:rsidRPr="00E64FCC">
              <w:t>здоровом</w:t>
            </w:r>
            <w:r w:rsidRPr="00E64FCC">
              <w:rPr>
                <w:spacing w:val="-4"/>
              </w:rPr>
              <w:t xml:space="preserve"> </w:t>
            </w:r>
            <w:r w:rsidRPr="00E64FCC">
              <w:t>теле</w:t>
            </w:r>
            <w:r w:rsidRPr="00E64FCC">
              <w:rPr>
                <w:spacing w:val="-2"/>
              </w:rPr>
              <w:t xml:space="preserve"> </w:t>
            </w:r>
            <w:r w:rsidRPr="00E64FCC">
              <w:t>здоровый</w:t>
            </w:r>
            <w:r w:rsidRPr="00E64FCC">
              <w:rPr>
                <w:spacing w:val="-1"/>
              </w:rPr>
              <w:t xml:space="preserve"> </w:t>
            </w:r>
            <w:r w:rsidRPr="00E64FCC">
              <w:t>дух</w:t>
            </w:r>
          </w:p>
        </w:tc>
        <w:tc>
          <w:tcPr>
            <w:tcW w:w="1276" w:type="dxa"/>
          </w:tcPr>
          <w:p w:rsidR="00406B80" w:rsidRPr="006A46BA" w:rsidRDefault="00406B80" w:rsidP="00922620">
            <w:pPr>
              <w:rPr>
                <w:szCs w:val="28"/>
              </w:rPr>
            </w:pPr>
            <w:r>
              <w:rPr>
                <w:szCs w:val="28"/>
              </w:rPr>
              <w:t>04.12.</w:t>
            </w:r>
          </w:p>
        </w:tc>
        <w:tc>
          <w:tcPr>
            <w:tcW w:w="1276" w:type="dxa"/>
          </w:tcPr>
          <w:p w:rsidR="00406B80" w:rsidRPr="006A46BA" w:rsidRDefault="00406B80" w:rsidP="00DD5581">
            <w:pPr>
              <w:rPr>
                <w:szCs w:val="28"/>
              </w:rPr>
            </w:pPr>
          </w:p>
        </w:tc>
      </w:tr>
      <w:tr w:rsidR="00406B80" w:rsidRPr="006A46BA" w:rsidTr="00DD5581">
        <w:tc>
          <w:tcPr>
            <w:tcW w:w="959" w:type="dxa"/>
          </w:tcPr>
          <w:p w:rsidR="00406B80" w:rsidRPr="00E64FCC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5670" w:type="dxa"/>
          </w:tcPr>
          <w:p w:rsidR="00406B80" w:rsidRPr="0048358E" w:rsidRDefault="00406B80" w:rsidP="00DD5581">
            <w:r>
              <w:t>Сон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2"/>
              </w:rPr>
              <w:t xml:space="preserve"> </w:t>
            </w:r>
            <w:r>
              <w:t>значение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  <w:r>
              <w:rPr>
                <w:spacing w:val="-6"/>
              </w:rPr>
              <w:t xml:space="preserve"> </w:t>
            </w:r>
            <w:r>
              <w:t>человека</w:t>
            </w:r>
          </w:p>
        </w:tc>
        <w:tc>
          <w:tcPr>
            <w:tcW w:w="1276" w:type="dxa"/>
          </w:tcPr>
          <w:p w:rsidR="00406B80" w:rsidRPr="006A46BA" w:rsidRDefault="00406B80" w:rsidP="00922620">
            <w:pPr>
              <w:rPr>
                <w:szCs w:val="28"/>
              </w:rPr>
            </w:pPr>
            <w:r>
              <w:rPr>
                <w:szCs w:val="28"/>
              </w:rPr>
              <w:t>06.12.</w:t>
            </w:r>
          </w:p>
        </w:tc>
        <w:tc>
          <w:tcPr>
            <w:tcW w:w="1276" w:type="dxa"/>
          </w:tcPr>
          <w:p w:rsidR="00406B80" w:rsidRPr="006A46BA" w:rsidRDefault="00406B80" w:rsidP="00DD5581">
            <w:pPr>
              <w:rPr>
                <w:szCs w:val="28"/>
              </w:rPr>
            </w:pPr>
          </w:p>
        </w:tc>
      </w:tr>
      <w:tr w:rsidR="00406B80" w:rsidRPr="006A46BA" w:rsidTr="00DD5581">
        <w:tc>
          <w:tcPr>
            <w:tcW w:w="959" w:type="dxa"/>
          </w:tcPr>
          <w:p w:rsidR="00406B80" w:rsidRPr="00E64FCC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5670" w:type="dxa"/>
          </w:tcPr>
          <w:p w:rsidR="00406B80" w:rsidRPr="0048358E" w:rsidRDefault="00406B80" w:rsidP="00DD5581">
            <w:r>
              <w:t>Закаливание в домашних условиях</w:t>
            </w:r>
          </w:p>
        </w:tc>
        <w:tc>
          <w:tcPr>
            <w:tcW w:w="1276" w:type="dxa"/>
          </w:tcPr>
          <w:p w:rsidR="00406B80" w:rsidRPr="006A46BA" w:rsidRDefault="00406B80" w:rsidP="00922620">
            <w:pPr>
              <w:rPr>
                <w:szCs w:val="28"/>
              </w:rPr>
            </w:pPr>
            <w:r>
              <w:rPr>
                <w:szCs w:val="28"/>
              </w:rPr>
              <w:t>11.12.</w:t>
            </w:r>
          </w:p>
        </w:tc>
        <w:tc>
          <w:tcPr>
            <w:tcW w:w="1276" w:type="dxa"/>
          </w:tcPr>
          <w:p w:rsidR="00406B80" w:rsidRPr="006A46BA" w:rsidRDefault="00406B80" w:rsidP="00DD5581">
            <w:pPr>
              <w:rPr>
                <w:szCs w:val="28"/>
              </w:rPr>
            </w:pPr>
          </w:p>
        </w:tc>
      </w:tr>
      <w:tr w:rsidR="00406B80" w:rsidRPr="006A46BA" w:rsidTr="00DD5581">
        <w:tc>
          <w:tcPr>
            <w:tcW w:w="959" w:type="dxa"/>
          </w:tcPr>
          <w:p w:rsidR="00406B80" w:rsidRPr="00620F21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5670" w:type="dxa"/>
          </w:tcPr>
          <w:p w:rsidR="00406B80" w:rsidRPr="0048358E" w:rsidRDefault="00406B80" w:rsidP="00DD5581">
            <w:r>
              <w:t>Иммунитет</w:t>
            </w:r>
          </w:p>
        </w:tc>
        <w:tc>
          <w:tcPr>
            <w:tcW w:w="1276" w:type="dxa"/>
          </w:tcPr>
          <w:p w:rsidR="00406B80" w:rsidRPr="006A46BA" w:rsidRDefault="00406B80" w:rsidP="00922620">
            <w:pPr>
              <w:rPr>
                <w:szCs w:val="28"/>
              </w:rPr>
            </w:pPr>
            <w:r>
              <w:rPr>
                <w:szCs w:val="28"/>
              </w:rPr>
              <w:t>13.12.</w:t>
            </w:r>
          </w:p>
        </w:tc>
        <w:tc>
          <w:tcPr>
            <w:tcW w:w="1276" w:type="dxa"/>
          </w:tcPr>
          <w:p w:rsidR="00406B80" w:rsidRPr="006A46BA" w:rsidRDefault="00406B80" w:rsidP="00DD5581">
            <w:pPr>
              <w:rPr>
                <w:szCs w:val="28"/>
              </w:rPr>
            </w:pPr>
          </w:p>
        </w:tc>
      </w:tr>
      <w:tr w:rsidR="00832798" w:rsidRPr="006A46BA" w:rsidTr="00DD5581">
        <w:tc>
          <w:tcPr>
            <w:tcW w:w="959" w:type="dxa"/>
          </w:tcPr>
          <w:p w:rsidR="00832798" w:rsidRPr="00620F21" w:rsidRDefault="00832798" w:rsidP="00DD5581">
            <w:pPr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5670" w:type="dxa"/>
          </w:tcPr>
          <w:p w:rsidR="00832798" w:rsidRPr="0048358E" w:rsidRDefault="00832798" w:rsidP="00DD5581">
            <w:r>
              <w:t>Беседа</w:t>
            </w:r>
            <w:r>
              <w:rPr>
                <w:spacing w:val="-1"/>
              </w:rPr>
              <w:t xml:space="preserve"> </w:t>
            </w:r>
            <w:r>
              <w:t>“Как</w:t>
            </w:r>
            <w:r>
              <w:rPr>
                <w:spacing w:val="-3"/>
              </w:rPr>
              <w:t xml:space="preserve"> </w:t>
            </w:r>
            <w:r>
              <w:t>сохранять и</w:t>
            </w:r>
            <w:r>
              <w:rPr>
                <w:spacing w:val="-1"/>
              </w:rPr>
              <w:t xml:space="preserve"> </w:t>
            </w:r>
            <w:r>
              <w:t>укреплять</w:t>
            </w:r>
            <w:r>
              <w:rPr>
                <w:spacing w:val="-1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здоровье”</w:t>
            </w:r>
          </w:p>
        </w:tc>
        <w:tc>
          <w:tcPr>
            <w:tcW w:w="1276" w:type="dxa"/>
          </w:tcPr>
          <w:p w:rsidR="00832798" w:rsidRPr="006A46BA" w:rsidRDefault="00832798" w:rsidP="00D93803">
            <w:pPr>
              <w:rPr>
                <w:szCs w:val="28"/>
              </w:rPr>
            </w:pPr>
            <w:r>
              <w:rPr>
                <w:szCs w:val="28"/>
              </w:rPr>
              <w:t>25.12.</w:t>
            </w:r>
          </w:p>
        </w:tc>
        <w:tc>
          <w:tcPr>
            <w:tcW w:w="1276" w:type="dxa"/>
          </w:tcPr>
          <w:p w:rsidR="00832798" w:rsidRPr="006A46BA" w:rsidRDefault="00832798" w:rsidP="00DD5581">
            <w:pPr>
              <w:rPr>
                <w:szCs w:val="28"/>
              </w:rPr>
            </w:pPr>
          </w:p>
        </w:tc>
      </w:tr>
      <w:tr w:rsidR="00832798" w:rsidRPr="006A46BA" w:rsidTr="00DD5581">
        <w:tc>
          <w:tcPr>
            <w:tcW w:w="959" w:type="dxa"/>
          </w:tcPr>
          <w:p w:rsidR="00832798" w:rsidRPr="00620F21" w:rsidRDefault="00832798" w:rsidP="00DD5581">
            <w:pPr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5670" w:type="dxa"/>
          </w:tcPr>
          <w:p w:rsidR="00832798" w:rsidRPr="0048358E" w:rsidRDefault="00832798" w:rsidP="00DD5581">
            <w:r>
              <w:t>Спорт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жизни</w:t>
            </w:r>
            <w:r>
              <w:rPr>
                <w:spacing w:val="-4"/>
              </w:rPr>
              <w:t xml:space="preserve"> </w:t>
            </w:r>
            <w:r>
              <w:t>ребёнка.</w:t>
            </w:r>
          </w:p>
        </w:tc>
        <w:tc>
          <w:tcPr>
            <w:tcW w:w="1276" w:type="dxa"/>
          </w:tcPr>
          <w:p w:rsidR="00832798" w:rsidRPr="006A46BA" w:rsidRDefault="00832798" w:rsidP="00D93803">
            <w:pPr>
              <w:rPr>
                <w:szCs w:val="28"/>
              </w:rPr>
            </w:pPr>
            <w:r>
              <w:rPr>
                <w:szCs w:val="28"/>
              </w:rPr>
              <w:t>27.12</w:t>
            </w:r>
          </w:p>
        </w:tc>
        <w:tc>
          <w:tcPr>
            <w:tcW w:w="1276" w:type="dxa"/>
          </w:tcPr>
          <w:p w:rsidR="00832798" w:rsidRPr="006A46BA" w:rsidRDefault="00832798" w:rsidP="00DD5581">
            <w:pPr>
              <w:rPr>
                <w:szCs w:val="28"/>
              </w:rPr>
            </w:pPr>
          </w:p>
        </w:tc>
      </w:tr>
      <w:tr w:rsidR="00832798" w:rsidRPr="006A46BA" w:rsidTr="00DD5581">
        <w:tc>
          <w:tcPr>
            <w:tcW w:w="959" w:type="dxa"/>
          </w:tcPr>
          <w:p w:rsidR="00832798" w:rsidRPr="00620F21" w:rsidRDefault="00832798" w:rsidP="00DD5581">
            <w:pPr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5670" w:type="dxa"/>
          </w:tcPr>
          <w:p w:rsidR="00832798" w:rsidRPr="0048358E" w:rsidRDefault="00832798" w:rsidP="00DD5581">
            <w:r>
              <w:t>Марафон</w:t>
            </w:r>
            <w:r>
              <w:rPr>
                <w:spacing w:val="-4"/>
              </w:rPr>
              <w:t xml:space="preserve"> </w:t>
            </w:r>
            <w:r>
              <w:t>«Сколько</w:t>
            </w:r>
            <w:r>
              <w:rPr>
                <w:spacing w:val="4"/>
              </w:rPr>
              <w:t xml:space="preserve"> </w:t>
            </w:r>
            <w:r>
              <w:t>стоит</w:t>
            </w:r>
            <w:r>
              <w:rPr>
                <w:spacing w:val="-5"/>
              </w:rPr>
              <w:t xml:space="preserve"> </w:t>
            </w:r>
            <w:r>
              <w:t>твоё</w:t>
            </w:r>
            <w:r>
              <w:rPr>
                <w:spacing w:val="-2"/>
              </w:rPr>
              <w:t xml:space="preserve"> </w:t>
            </w:r>
            <w:r>
              <w:t>здоровье»</w:t>
            </w:r>
          </w:p>
        </w:tc>
        <w:tc>
          <w:tcPr>
            <w:tcW w:w="1276" w:type="dxa"/>
          </w:tcPr>
          <w:p w:rsidR="00832798" w:rsidRPr="006A46BA" w:rsidRDefault="00832798" w:rsidP="00D93803">
            <w:pPr>
              <w:rPr>
                <w:szCs w:val="28"/>
              </w:rPr>
            </w:pPr>
            <w:r>
              <w:rPr>
                <w:szCs w:val="28"/>
              </w:rPr>
              <w:t>29.12.</w:t>
            </w:r>
          </w:p>
        </w:tc>
        <w:tc>
          <w:tcPr>
            <w:tcW w:w="1276" w:type="dxa"/>
          </w:tcPr>
          <w:p w:rsidR="00832798" w:rsidRPr="006A46BA" w:rsidRDefault="00832798" w:rsidP="00DD5581">
            <w:pPr>
              <w:rPr>
                <w:szCs w:val="28"/>
              </w:rPr>
            </w:pPr>
          </w:p>
        </w:tc>
      </w:tr>
      <w:tr w:rsidR="00832798" w:rsidRPr="006A46BA" w:rsidTr="00DD5581">
        <w:tc>
          <w:tcPr>
            <w:tcW w:w="959" w:type="dxa"/>
          </w:tcPr>
          <w:p w:rsidR="00832798" w:rsidRPr="00620F21" w:rsidRDefault="00832798" w:rsidP="00DD5581">
            <w:pPr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5670" w:type="dxa"/>
          </w:tcPr>
          <w:p w:rsidR="00832798" w:rsidRPr="0048358E" w:rsidRDefault="00832798" w:rsidP="00DD5581">
            <w:r>
              <w:t>Отдых</w:t>
            </w:r>
            <w:r>
              <w:rPr>
                <w:spacing w:val="-5"/>
              </w:rPr>
              <w:t xml:space="preserve"> </w:t>
            </w:r>
            <w:r>
              <w:t>для здоровья</w:t>
            </w:r>
          </w:p>
        </w:tc>
        <w:tc>
          <w:tcPr>
            <w:tcW w:w="1276" w:type="dxa"/>
          </w:tcPr>
          <w:p w:rsidR="00832798" w:rsidRPr="006A46BA" w:rsidRDefault="00832798" w:rsidP="00D93803">
            <w:pPr>
              <w:rPr>
                <w:szCs w:val="28"/>
              </w:rPr>
            </w:pPr>
            <w:r>
              <w:rPr>
                <w:szCs w:val="28"/>
              </w:rPr>
              <w:t>15.01.</w:t>
            </w:r>
          </w:p>
        </w:tc>
        <w:tc>
          <w:tcPr>
            <w:tcW w:w="1276" w:type="dxa"/>
          </w:tcPr>
          <w:p w:rsidR="00832798" w:rsidRPr="006A46BA" w:rsidRDefault="00832798" w:rsidP="00DD5581">
            <w:pPr>
              <w:rPr>
                <w:szCs w:val="28"/>
              </w:rPr>
            </w:pPr>
          </w:p>
        </w:tc>
      </w:tr>
      <w:tr w:rsidR="00832798" w:rsidRPr="006A46BA" w:rsidTr="00DD5581">
        <w:tc>
          <w:tcPr>
            <w:tcW w:w="959" w:type="dxa"/>
          </w:tcPr>
          <w:p w:rsidR="00832798" w:rsidRPr="007B1A79" w:rsidRDefault="00832798" w:rsidP="00DD5581">
            <w:pPr>
              <w:rPr>
                <w:szCs w:val="28"/>
              </w:rPr>
            </w:pPr>
            <w:r w:rsidRPr="007B1A79">
              <w:rPr>
                <w:szCs w:val="28"/>
              </w:rPr>
              <w:t>33</w:t>
            </w:r>
          </w:p>
        </w:tc>
        <w:tc>
          <w:tcPr>
            <w:tcW w:w="5670" w:type="dxa"/>
          </w:tcPr>
          <w:p w:rsidR="00832798" w:rsidRPr="0048358E" w:rsidRDefault="00832798" w:rsidP="00DD5581">
            <w:r>
              <w:t>Мой</w:t>
            </w:r>
            <w:r>
              <w:rPr>
                <w:spacing w:val="-4"/>
              </w:rPr>
              <w:t xml:space="preserve"> </w:t>
            </w:r>
            <w:r>
              <w:t>внешний</w:t>
            </w:r>
            <w:r>
              <w:rPr>
                <w:spacing w:val="-3"/>
              </w:rPr>
              <w:t xml:space="preserve"> </w:t>
            </w:r>
            <w:r>
              <w:t>вид</w:t>
            </w:r>
            <w:r>
              <w:rPr>
                <w:spacing w:val="-2"/>
              </w:rPr>
              <w:t xml:space="preserve"> </w:t>
            </w:r>
            <w:proofErr w:type="gramStart"/>
            <w:r>
              <w:t>–з</w:t>
            </w:r>
            <w:proofErr w:type="gramEnd"/>
            <w:r>
              <w:t>алог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</w:p>
        </w:tc>
        <w:tc>
          <w:tcPr>
            <w:tcW w:w="1276" w:type="dxa"/>
          </w:tcPr>
          <w:p w:rsidR="00832798" w:rsidRDefault="00832798" w:rsidP="00D93803">
            <w:pPr>
              <w:rPr>
                <w:szCs w:val="28"/>
              </w:rPr>
            </w:pPr>
            <w:r>
              <w:rPr>
                <w:szCs w:val="28"/>
              </w:rPr>
              <w:t>17.01.</w:t>
            </w:r>
          </w:p>
        </w:tc>
        <w:tc>
          <w:tcPr>
            <w:tcW w:w="1276" w:type="dxa"/>
          </w:tcPr>
          <w:p w:rsidR="00832798" w:rsidRPr="006A46BA" w:rsidRDefault="00832798" w:rsidP="00DD5581">
            <w:pPr>
              <w:rPr>
                <w:szCs w:val="28"/>
              </w:rPr>
            </w:pPr>
          </w:p>
        </w:tc>
      </w:tr>
      <w:tr w:rsidR="00832798" w:rsidRPr="006A46BA" w:rsidTr="00DD5581">
        <w:tc>
          <w:tcPr>
            <w:tcW w:w="959" w:type="dxa"/>
          </w:tcPr>
          <w:p w:rsidR="00832798" w:rsidRPr="00620F21" w:rsidRDefault="00832798" w:rsidP="00DD5581">
            <w:pPr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5670" w:type="dxa"/>
          </w:tcPr>
          <w:p w:rsidR="00832798" w:rsidRPr="0048358E" w:rsidRDefault="00832798" w:rsidP="00DD5581">
            <w:r>
              <w:t>Зрение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это</w:t>
            </w:r>
            <w:r>
              <w:rPr>
                <w:spacing w:val="4"/>
              </w:rPr>
              <w:t xml:space="preserve"> </w:t>
            </w:r>
            <w:r>
              <w:t>сила</w:t>
            </w:r>
          </w:p>
        </w:tc>
        <w:tc>
          <w:tcPr>
            <w:tcW w:w="1276" w:type="dxa"/>
          </w:tcPr>
          <w:p w:rsidR="00832798" w:rsidRPr="006A46BA" w:rsidRDefault="00832798" w:rsidP="00D93803">
            <w:pPr>
              <w:rPr>
                <w:szCs w:val="28"/>
              </w:rPr>
            </w:pPr>
            <w:r>
              <w:rPr>
                <w:szCs w:val="28"/>
              </w:rPr>
              <w:t>22.01.</w:t>
            </w:r>
          </w:p>
        </w:tc>
        <w:tc>
          <w:tcPr>
            <w:tcW w:w="1276" w:type="dxa"/>
          </w:tcPr>
          <w:p w:rsidR="00832798" w:rsidRPr="006A46BA" w:rsidRDefault="00832798" w:rsidP="00DD5581">
            <w:pPr>
              <w:rPr>
                <w:szCs w:val="28"/>
              </w:rPr>
            </w:pPr>
          </w:p>
        </w:tc>
      </w:tr>
      <w:tr w:rsidR="00832798" w:rsidRPr="006A46BA" w:rsidTr="00DD5581">
        <w:tc>
          <w:tcPr>
            <w:tcW w:w="959" w:type="dxa"/>
          </w:tcPr>
          <w:p w:rsidR="00832798" w:rsidRPr="00620F21" w:rsidRDefault="00832798" w:rsidP="00DD5581">
            <w:pPr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5670" w:type="dxa"/>
          </w:tcPr>
          <w:p w:rsidR="00832798" w:rsidRPr="0048358E" w:rsidRDefault="00832798" w:rsidP="00DD5581">
            <w:pPr>
              <w:rPr>
                <w:iCs/>
                <w:color w:val="000000"/>
              </w:rPr>
            </w:pPr>
            <w:r>
              <w:t>Осанка – это красиво</w:t>
            </w:r>
          </w:p>
        </w:tc>
        <w:tc>
          <w:tcPr>
            <w:tcW w:w="1276" w:type="dxa"/>
          </w:tcPr>
          <w:p w:rsidR="00832798" w:rsidRPr="006A46BA" w:rsidRDefault="00832798" w:rsidP="00D93803">
            <w:pPr>
              <w:rPr>
                <w:szCs w:val="28"/>
              </w:rPr>
            </w:pPr>
            <w:r>
              <w:rPr>
                <w:szCs w:val="28"/>
              </w:rPr>
              <w:t>24.01.</w:t>
            </w:r>
          </w:p>
        </w:tc>
        <w:tc>
          <w:tcPr>
            <w:tcW w:w="1276" w:type="dxa"/>
          </w:tcPr>
          <w:p w:rsidR="00832798" w:rsidRPr="006A46BA" w:rsidRDefault="00832798" w:rsidP="00DD5581">
            <w:pPr>
              <w:rPr>
                <w:szCs w:val="28"/>
              </w:rPr>
            </w:pPr>
          </w:p>
        </w:tc>
      </w:tr>
      <w:tr w:rsidR="00832798" w:rsidRPr="006A46BA" w:rsidTr="00DD5581">
        <w:tc>
          <w:tcPr>
            <w:tcW w:w="959" w:type="dxa"/>
          </w:tcPr>
          <w:p w:rsidR="00832798" w:rsidRPr="00620F21" w:rsidRDefault="00832798" w:rsidP="00DD5581">
            <w:pPr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5670" w:type="dxa"/>
          </w:tcPr>
          <w:p w:rsidR="00832798" w:rsidRPr="0048358E" w:rsidRDefault="00832798" w:rsidP="00DD5581">
            <w:pPr>
              <w:rPr>
                <w:iCs/>
                <w:color w:val="000000"/>
              </w:rPr>
            </w:pPr>
            <w:r>
              <w:t>Весёлые</w:t>
            </w:r>
            <w:r>
              <w:rPr>
                <w:spacing w:val="-1"/>
              </w:rPr>
              <w:t xml:space="preserve"> </w:t>
            </w:r>
            <w:r>
              <w:t>переменки</w:t>
            </w:r>
          </w:p>
        </w:tc>
        <w:tc>
          <w:tcPr>
            <w:tcW w:w="1276" w:type="dxa"/>
          </w:tcPr>
          <w:p w:rsidR="00832798" w:rsidRPr="006A46BA" w:rsidRDefault="00832798" w:rsidP="00D93803">
            <w:pPr>
              <w:rPr>
                <w:szCs w:val="28"/>
              </w:rPr>
            </w:pPr>
            <w:r>
              <w:rPr>
                <w:szCs w:val="28"/>
              </w:rPr>
              <w:t>29.01.</w:t>
            </w:r>
          </w:p>
        </w:tc>
        <w:tc>
          <w:tcPr>
            <w:tcW w:w="1276" w:type="dxa"/>
          </w:tcPr>
          <w:p w:rsidR="00832798" w:rsidRPr="006A46BA" w:rsidRDefault="00832798" w:rsidP="00DD5581">
            <w:pPr>
              <w:rPr>
                <w:szCs w:val="28"/>
              </w:rPr>
            </w:pPr>
          </w:p>
        </w:tc>
      </w:tr>
      <w:tr w:rsidR="00832798" w:rsidRPr="006A46BA" w:rsidTr="00DD5581">
        <w:tc>
          <w:tcPr>
            <w:tcW w:w="959" w:type="dxa"/>
          </w:tcPr>
          <w:p w:rsidR="00832798" w:rsidRPr="00620F21" w:rsidRDefault="00832798" w:rsidP="00DD5581">
            <w:pPr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5670" w:type="dxa"/>
          </w:tcPr>
          <w:p w:rsidR="00832798" w:rsidRPr="0048358E" w:rsidRDefault="00832798" w:rsidP="00DD5581">
            <w:pPr>
              <w:rPr>
                <w:iCs/>
                <w:color w:val="000000"/>
              </w:rPr>
            </w:pPr>
            <w:r>
              <w:t>Здоровье</w:t>
            </w:r>
            <w:r>
              <w:rPr>
                <w:spacing w:val="-6"/>
              </w:rPr>
              <w:t xml:space="preserve"> </w:t>
            </w:r>
            <w:r>
              <w:t>и домашние</w:t>
            </w:r>
            <w:r>
              <w:rPr>
                <w:spacing w:val="-6"/>
              </w:rPr>
              <w:t xml:space="preserve"> </w:t>
            </w:r>
            <w:r>
              <w:t>задания</w:t>
            </w:r>
          </w:p>
        </w:tc>
        <w:tc>
          <w:tcPr>
            <w:tcW w:w="1276" w:type="dxa"/>
          </w:tcPr>
          <w:p w:rsidR="00832798" w:rsidRPr="006A46BA" w:rsidRDefault="00832798" w:rsidP="00D93803">
            <w:pPr>
              <w:rPr>
                <w:szCs w:val="28"/>
              </w:rPr>
            </w:pPr>
            <w:r>
              <w:rPr>
                <w:szCs w:val="28"/>
              </w:rPr>
              <w:t>31.01.</w:t>
            </w:r>
          </w:p>
        </w:tc>
        <w:tc>
          <w:tcPr>
            <w:tcW w:w="1276" w:type="dxa"/>
          </w:tcPr>
          <w:p w:rsidR="00832798" w:rsidRPr="006A46BA" w:rsidRDefault="00832798" w:rsidP="00DD5581">
            <w:pPr>
              <w:rPr>
                <w:szCs w:val="28"/>
              </w:rPr>
            </w:pPr>
          </w:p>
        </w:tc>
      </w:tr>
      <w:tr w:rsidR="00832798" w:rsidRPr="006A46BA" w:rsidTr="00DD5581">
        <w:tc>
          <w:tcPr>
            <w:tcW w:w="959" w:type="dxa"/>
          </w:tcPr>
          <w:p w:rsidR="00832798" w:rsidRPr="00620F21" w:rsidRDefault="00832798" w:rsidP="00DD5581">
            <w:pPr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5670" w:type="dxa"/>
          </w:tcPr>
          <w:p w:rsidR="00832798" w:rsidRPr="0048358E" w:rsidRDefault="00832798" w:rsidP="00DD5581">
            <w:pPr>
              <w:jc w:val="both"/>
            </w:pPr>
            <w:r>
              <w:t>Гигиена</w:t>
            </w:r>
            <w:r>
              <w:rPr>
                <w:spacing w:val="-6"/>
              </w:rPr>
              <w:t xml:space="preserve"> </w:t>
            </w:r>
            <w:r>
              <w:t>позвоночника.</w:t>
            </w:r>
            <w:r>
              <w:rPr>
                <w:spacing w:val="-4"/>
              </w:rPr>
              <w:t xml:space="preserve"> </w:t>
            </w:r>
            <w:r>
              <w:t>Сколиоз</w:t>
            </w:r>
          </w:p>
        </w:tc>
        <w:tc>
          <w:tcPr>
            <w:tcW w:w="1276" w:type="dxa"/>
          </w:tcPr>
          <w:p w:rsidR="00832798" w:rsidRPr="006A46BA" w:rsidRDefault="00832798" w:rsidP="00D93803">
            <w:pPr>
              <w:rPr>
                <w:szCs w:val="28"/>
              </w:rPr>
            </w:pPr>
            <w:r>
              <w:rPr>
                <w:szCs w:val="28"/>
              </w:rPr>
              <w:t>05.02</w:t>
            </w:r>
          </w:p>
        </w:tc>
        <w:tc>
          <w:tcPr>
            <w:tcW w:w="1276" w:type="dxa"/>
          </w:tcPr>
          <w:p w:rsidR="00832798" w:rsidRPr="006A46BA" w:rsidRDefault="00832798" w:rsidP="00DD5581">
            <w:pPr>
              <w:rPr>
                <w:szCs w:val="28"/>
              </w:rPr>
            </w:pPr>
          </w:p>
        </w:tc>
      </w:tr>
      <w:tr w:rsidR="00832798" w:rsidRPr="006A46BA" w:rsidTr="00DD5581">
        <w:tc>
          <w:tcPr>
            <w:tcW w:w="959" w:type="dxa"/>
          </w:tcPr>
          <w:p w:rsidR="00832798" w:rsidRDefault="00832798" w:rsidP="00DD5581">
            <w:pPr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5670" w:type="dxa"/>
          </w:tcPr>
          <w:p w:rsidR="00832798" w:rsidRPr="0048358E" w:rsidRDefault="00832798" w:rsidP="00DD5581">
            <w:pPr>
              <w:jc w:val="both"/>
            </w:pPr>
            <w:r>
              <w:t>Шалости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травмы</w:t>
            </w:r>
          </w:p>
        </w:tc>
        <w:tc>
          <w:tcPr>
            <w:tcW w:w="1276" w:type="dxa"/>
          </w:tcPr>
          <w:p w:rsidR="00832798" w:rsidRPr="006A46BA" w:rsidRDefault="00832798" w:rsidP="00D93803">
            <w:pPr>
              <w:rPr>
                <w:szCs w:val="28"/>
              </w:rPr>
            </w:pPr>
            <w:r>
              <w:rPr>
                <w:szCs w:val="28"/>
              </w:rPr>
              <w:t>07.02</w:t>
            </w:r>
          </w:p>
        </w:tc>
        <w:tc>
          <w:tcPr>
            <w:tcW w:w="1276" w:type="dxa"/>
          </w:tcPr>
          <w:p w:rsidR="00832798" w:rsidRPr="006A46BA" w:rsidRDefault="00832798" w:rsidP="00DD5581">
            <w:pPr>
              <w:rPr>
                <w:szCs w:val="28"/>
              </w:rPr>
            </w:pPr>
          </w:p>
        </w:tc>
      </w:tr>
      <w:tr w:rsidR="00832798" w:rsidRPr="006A46BA" w:rsidTr="00DD5581">
        <w:tc>
          <w:tcPr>
            <w:tcW w:w="959" w:type="dxa"/>
          </w:tcPr>
          <w:p w:rsidR="00832798" w:rsidRDefault="00832798" w:rsidP="00DD558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40</w:t>
            </w:r>
          </w:p>
        </w:tc>
        <w:tc>
          <w:tcPr>
            <w:tcW w:w="5670" w:type="dxa"/>
          </w:tcPr>
          <w:p w:rsidR="00832798" w:rsidRPr="0048358E" w:rsidRDefault="00832798" w:rsidP="00DD5581">
            <w:pPr>
              <w:jc w:val="both"/>
            </w:pPr>
            <w:r>
              <w:t>Мой</w:t>
            </w:r>
            <w:r>
              <w:rPr>
                <w:spacing w:val="-4"/>
              </w:rPr>
              <w:t xml:space="preserve"> </w:t>
            </w:r>
            <w:r>
              <w:t>внешний</w:t>
            </w:r>
            <w:r>
              <w:rPr>
                <w:spacing w:val="-5"/>
              </w:rPr>
              <w:t xml:space="preserve"> </w:t>
            </w:r>
            <w:r>
              <w:t xml:space="preserve">вид </w:t>
            </w:r>
            <w:proofErr w:type="gramStart"/>
            <w:r>
              <w:t>–з</w:t>
            </w:r>
            <w:proofErr w:type="gramEnd"/>
            <w:r>
              <w:t>алог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</w:p>
        </w:tc>
        <w:tc>
          <w:tcPr>
            <w:tcW w:w="1276" w:type="dxa"/>
          </w:tcPr>
          <w:p w:rsidR="00832798" w:rsidRPr="006A46BA" w:rsidRDefault="00832798" w:rsidP="00D93803">
            <w:pPr>
              <w:rPr>
                <w:szCs w:val="28"/>
              </w:rPr>
            </w:pPr>
            <w:r>
              <w:rPr>
                <w:szCs w:val="28"/>
              </w:rPr>
              <w:t>12.02.</w:t>
            </w:r>
          </w:p>
        </w:tc>
        <w:tc>
          <w:tcPr>
            <w:tcW w:w="1276" w:type="dxa"/>
          </w:tcPr>
          <w:p w:rsidR="00832798" w:rsidRPr="006A46BA" w:rsidRDefault="00832798" w:rsidP="00DD5581">
            <w:pPr>
              <w:rPr>
                <w:szCs w:val="28"/>
              </w:rPr>
            </w:pPr>
          </w:p>
        </w:tc>
      </w:tr>
      <w:tr w:rsidR="00832798" w:rsidRPr="006A46BA" w:rsidTr="00DD5581">
        <w:tc>
          <w:tcPr>
            <w:tcW w:w="959" w:type="dxa"/>
          </w:tcPr>
          <w:p w:rsidR="00832798" w:rsidRDefault="00832798" w:rsidP="00DD5581">
            <w:pPr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5670" w:type="dxa"/>
          </w:tcPr>
          <w:p w:rsidR="00832798" w:rsidRPr="0048358E" w:rsidRDefault="00832798" w:rsidP="00DD5581">
            <w:pPr>
              <w:jc w:val="both"/>
            </w:pPr>
            <w:r>
              <w:t>Класс не улица ребята! И запомнить это надо!</w:t>
            </w:r>
          </w:p>
        </w:tc>
        <w:tc>
          <w:tcPr>
            <w:tcW w:w="1276" w:type="dxa"/>
          </w:tcPr>
          <w:p w:rsidR="00832798" w:rsidRPr="006A46BA" w:rsidRDefault="00832798" w:rsidP="00D93803">
            <w:pPr>
              <w:rPr>
                <w:szCs w:val="28"/>
              </w:rPr>
            </w:pPr>
            <w:r>
              <w:rPr>
                <w:szCs w:val="28"/>
              </w:rPr>
              <w:t>14.02.</w:t>
            </w:r>
          </w:p>
        </w:tc>
        <w:tc>
          <w:tcPr>
            <w:tcW w:w="1276" w:type="dxa"/>
          </w:tcPr>
          <w:p w:rsidR="00832798" w:rsidRPr="006A46BA" w:rsidRDefault="00832798" w:rsidP="00DD5581">
            <w:pPr>
              <w:rPr>
                <w:szCs w:val="28"/>
              </w:rPr>
            </w:pPr>
          </w:p>
        </w:tc>
      </w:tr>
      <w:tr w:rsidR="00832798" w:rsidRPr="006A46BA" w:rsidTr="00DD5581">
        <w:tc>
          <w:tcPr>
            <w:tcW w:w="959" w:type="dxa"/>
          </w:tcPr>
          <w:p w:rsidR="00832798" w:rsidRDefault="00832798" w:rsidP="00DD5581">
            <w:pPr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5670" w:type="dxa"/>
          </w:tcPr>
          <w:p w:rsidR="00832798" w:rsidRPr="0048358E" w:rsidRDefault="00832798" w:rsidP="00DD5581">
            <w:pPr>
              <w:jc w:val="both"/>
            </w:pPr>
            <w:r>
              <w:t>Игра</w:t>
            </w:r>
            <w:r>
              <w:rPr>
                <w:spacing w:val="1"/>
              </w:rPr>
              <w:t xml:space="preserve"> </w:t>
            </w:r>
            <w:r>
              <w:t>«Спеши</w:t>
            </w:r>
            <w:r>
              <w:rPr>
                <w:spacing w:val="2"/>
              </w:rPr>
              <w:t xml:space="preserve"> </w:t>
            </w:r>
            <w:r>
              <w:t>делать</w:t>
            </w:r>
            <w:r>
              <w:rPr>
                <w:spacing w:val="5"/>
              </w:rPr>
              <w:t xml:space="preserve"> </w:t>
            </w:r>
            <w:r>
              <w:t>добро»</w:t>
            </w:r>
          </w:p>
        </w:tc>
        <w:tc>
          <w:tcPr>
            <w:tcW w:w="1276" w:type="dxa"/>
          </w:tcPr>
          <w:p w:rsidR="00832798" w:rsidRPr="006A46BA" w:rsidRDefault="00832798" w:rsidP="00D93803">
            <w:pPr>
              <w:rPr>
                <w:szCs w:val="28"/>
              </w:rPr>
            </w:pPr>
            <w:r>
              <w:rPr>
                <w:szCs w:val="28"/>
              </w:rPr>
              <w:t>19.02.</w:t>
            </w:r>
          </w:p>
        </w:tc>
        <w:tc>
          <w:tcPr>
            <w:tcW w:w="1276" w:type="dxa"/>
          </w:tcPr>
          <w:p w:rsidR="00832798" w:rsidRPr="006A46BA" w:rsidRDefault="00832798" w:rsidP="00DD5581">
            <w:pPr>
              <w:rPr>
                <w:szCs w:val="28"/>
              </w:rPr>
            </w:pPr>
          </w:p>
        </w:tc>
      </w:tr>
      <w:tr w:rsidR="00832798" w:rsidRPr="006A46BA" w:rsidTr="00DD5581">
        <w:tc>
          <w:tcPr>
            <w:tcW w:w="959" w:type="dxa"/>
          </w:tcPr>
          <w:p w:rsidR="00832798" w:rsidRDefault="00832798" w:rsidP="00DD5581">
            <w:pPr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5670" w:type="dxa"/>
          </w:tcPr>
          <w:p w:rsidR="00832798" w:rsidRPr="0048358E" w:rsidRDefault="00832798" w:rsidP="00DD5581">
            <w:pPr>
              <w:jc w:val="both"/>
            </w:pPr>
            <w:r>
              <w:t>Что</w:t>
            </w:r>
            <w:r>
              <w:rPr>
                <w:spacing w:val="3"/>
              </w:rPr>
              <w:t xml:space="preserve"> </w:t>
            </w:r>
            <w:r>
              <w:t>такое</w:t>
            </w:r>
            <w:r>
              <w:rPr>
                <w:spacing w:val="-3"/>
              </w:rPr>
              <w:t xml:space="preserve"> </w:t>
            </w:r>
            <w:r>
              <w:t>дружба?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дружить в</w:t>
            </w:r>
            <w:r>
              <w:rPr>
                <w:spacing w:val="-1"/>
              </w:rPr>
              <w:t xml:space="preserve"> </w:t>
            </w:r>
            <w:r>
              <w:t>школе?</w:t>
            </w:r>
          </w:p>
        </w:tc>
        <w:tc>
          <w:tcPr>
            <w:tcW w:w="1276" w:type="dxa"/>
          </w:tcPr>
          <w:p w:rsidR="00832798" w:rsidRPr="006A46BA" w:rsidRDefault="00832798" w:rsidP="00D93803">
            <w:pPr>
              <w:rPr>
                <w:szCs w:val="28"/>
              </w:rPr>
            </w:pPr>
            <w:r>
              <w:rPr>
                <w:szCs w:val="28"/>
              </w:rPr>
              <w:t>21.02</w:t>
            </w:r>
          </w:p>
        </w:tc>
        <w:tc>
          <w:tcPr>
            <w:tcW w:w="1276" w:type="dxa"/>
          </w:tcPr>
          <w:p w:rsidR="00832798" w:rsidRPr="006A46BA" w:rsidRDefault="00832798" w:rsidP="00DD5581">
            <w:pPr>
              <w:rPr>
                <w:szCs w:val="28"/>
              </w:rPr>
            </w:pPr>
          </w:p>
        </w:tc>
      </w:tr>
      <w:tr w:rsidR="00832798" w:rsidRPr="006A46BA" w:rsidTr="00DD5581">
        <w:tc>
          <w:tcPr>
            <w:tcW w:w="959" w:type="dxa"/>
          </w:tcPr>
          <w:p w:rsidR="00832798" w:rsidRDefault="00832798" w:rsidP="00DD5581">
            <w:pPr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5670" w:type="dxa"/>
          </w:tcPr>
          <w:p w:rsidR="00832798" w:rsidRPr="0048358E" w:rsidRDefault="00832798" w:rsidP="00DD5581">
            <w:pPr>
              <w:jc w:val="both"/>
            </w:pPr>
            <w:r>
              <w:t>Мода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t>будни</w:t>
            </w:r>
          </w:p>
        </w:tc>
        <w:tc>
          <w:tcPr>
            <w:tcW w:w="1276" w:type="dxa"/>
          </w:tcPr>
          <w:p w:rsidR="00832798" w:rsidRPr="006A46BA" w:rsidRDefault="00832798" w:rsidP="00D93803">
            <w:pPr>
              <w:rPr>
                <w:szCs w:val="28"/>
              </w:rPr>
            </w:pPr>
            <w:r>
              <w:rPr>
                <w:szCs w:val="28"/>
              </w:rPr>
              <w:t>26.02.</w:t>
            </w:r>
          </w:p>
        </w:tc>
        <w:tc>
          <w:tcPr>
            <w:tcW w:w="1276" w:type="dxa"/>
          </w:tcPr>
          <w:p w:rsidR="00832798" w:rsidRPr="006A46BA" w:rsidRDefault="00832798" w:rsidP="00DD5581">
            <w:pPr>
              <w:rPr>
                <w:szCs w:val="28"/>
              </w:rPr>
            </w:pPr>
          </w:p>
        </w:tc>
      </w:tr>
      <w:tr w:rsidR="00832798" w:rsidRPr="006A46BA" w:rsidTr="00DD5581">
        <w:tc>
          <w:tcPr>
            <w:tcW w:w="959" w:type="dxa"/>
          </w:tcPr>
          <w:p w:rsidR="00832798" w:rsidRDefault="00832798" w:rsidP="00DD5581">
            <w:pPr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5670" w:type="dxa"/>
          </w:tcPr>
          <w:p w:rsidR="00832798" w:rsidRDefault="00832798" w:rsidP="00DD5581">
            <w:pPr>
              <w:jc w:val="both"/>
            </w:pPr>
            <w:r>
              <w:t>Движение</w:t>
            </w:r>
            <w:r>
              <w:rPr>
                <w:spacing w:val="-2"/>
              </w:rPr>
              <w:t xml:space="preserve"> </w:t>
            </w:r>
            <w:r>
              <w:t>это жизнь</w:t>
            </w:r>
          </w:p>
        </w:tc>
        <w:tc>
          <w:tcPr>
            <w:tcW w:w="1276" w:type="dxa"/>
          </w:tcPr>
          <w:p w:rsidR="00832798" w:rsidRPr="006A46BA" w:rsidRDefault="00832798" w:rsidP="00D93803">
            <w:pPr>
              <w:rPr>
                <w:szCs w:val="28"/>
              </w:rPr>
            </w:pPr>
            <w:r>
              <w:rPr>
                <w:szCs w:val="28"/>
              </w:rPr>
              <w:t>28.02.</w:t>
            </w:r>
          </w:p>
        </w:tc>
        <w:tc>
          <w:tcPr>
            <w:tcW w:w="1276" w:type="dxa"/>
          </w:tcPr>
          <w:p w:rsidR="00832798" w:rsidRPr="006A46BA" w:rsidRDefault="00832798" w:rsidP="00DD5581">
            <w:pPr>
              <w:rPr>
                <w:szCs w:val="28"/>
              </w:rPr>
            </w:pPr>
          </w:p>
        </w:tc>
      </w:tr>
      <w:tr w:rsidR="00832798" w:rsidRPr="006A46BA" w:rsidTr="00DD5581">
        <w:tc>
          <w:tcPr>
            <w:tcW w:w="959" w:type="dxa"/>
          </w:tcPr>
          <w:p w:rsidR="00832798" w:rsidRDefault="00832798" w:rsidP="00DD5581">
            <w:pPr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5670" w:type="dxa"/>
          </w:tcPr>
          <w:p w:rsidR="00832798" w:rsidRDefault="00832798" w:rsidP="00DD5581">
            <w:pPr>
              <w:jc w:val="both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здоровья</w:t>
            </w:r>
            <w:r>
              <w:rPr>
                <w:spacing w:val="-6"/>
              </w:rPr>
              <w:t xml:space="preserve"> </w:t>
            </w:r>
            <w:r>
              <w:t>«Дальше,</w:t>
            </w:r>
            <w:r>
              <w:rPr>
                <w:spacing w:val="1"/>
              </w:rPr>
              <w:t xml:space="preserve"> </w:t>
            </w:r>
            <w:r>
              <w:t>быстрее,</w:t>
            </w:r>
            <w:r>
              <w:rPr>
                <w:spacing w:val="-4"/>
              </w:rPr>
              <w:t xml:space="preserve"> </w:t>
            </w:r>
            <w:r>
              <w:t>выше»</w:t>
            </w:r>
          </w:p>
        </w:tc>
        <w:tc>
          <w:tcPr>
            <w:tcW w:w="1276" w:type="dxa"/>
          </w:tcPr>
          <w:p w:rsidR="00832798" w:rsidRPr="006A46BA" w:rsidRDefault="00832798" w:rsidP="00D93803">
            <w:pPr>
              <w:rPr>
                <w:szCs w:val="28"/>
              </w:rPr>
            </w:pPr>
            <w:r>
              <w:rPr>
                <w:szCs w:val="28"/>
              </w:rPr>
              <w:t>05.03.</w:t>
            </w:r>
          </w:p>
        </w:tc>
        <w:tc>
          <w:tcPr>
            <w:tcW w:w="1276" w:type="dxa"/>
          </w:tcPr>
          <w:p w:rsidR="00832798" w:rsidRPr="006A46BA" w:rsidRDefault="00832798" w:rsidP="00DD5581">
            <w:pPr>
              <w:rPr>
                <w:szCs w:val="28"/>
              </w:rPr>
            </w:pPr>
          </w:p>
        </w:tc>
      </w:tr>
      <w:tr w:rsidR="00832798" w:rsidRPr="006A46BA" w:rsidTr="00DD5581">
        <w:tc>
          <w:tcPr>
            <w:tcW w:w="959" w:type="dxa"/>
          </w:tcPr>
          <w:p w:rsidR="00832798" w:rsidRDefault="00832798" w:rsidP="00DD5581">
            <w:pPr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5670" w:type="dxa"/>
          </w:tcPr>
          <w:p w:rsidR="00832798" w:rsidRDefault="00832798" w:rsidP="00DD5581">
            <w:pPr>
              <w:jc w:val="both"/>
            </w:pPr>
            <w:r>
              <w:t>Вкусные</w:t>
            </w:r>
            <w:r>
              <w:rPr>
                <w:spacing w:val="-2"/>
              </w:rPr>
              <w:t xml:space="preserve"> </w:t>
            </w:r>
            <w:r>
              <w:t>и полезные</w:t>
            </w:r>
            <w:r>
              <w:rPr>
                <w:spacing w:val="-2"/>
              </w:rPr>
              <w:t xml:space="preserve"> </w:t>
            </w:r>
            <w:r>
              <w:t>вкусности</w:t>
            </w:r>
          </w:p>
        </w:tc>
        <w:tc>
          <w:tcPr>
            <w:tcW w:w="1276" w:type="dxa"/>
          </w:tcPr>
          <w:p w:rsidR="00832798" w:rsidRPr="006A46BA" w:rsidRDefault="00832798" w:rsidP="00D93803">
            <w:pPr>
              <w:rPr>
                <w:szCs w:val="28"/>
              </w:rPr>
            </w:pPr>
            <w:r>
              <w:rPr>
                <w:szCs w:val="28"/>
              </w:rPr>
              <w:t>07.03.</w:t>
            </w:r>
          </w:p>
        </w:tc>
        <w:tc>
          <w:tcPr>
            <w:tcW w:w="1276" w:type="dxa"/>
          </w:tcPr>
          <w:p w:rsidR="00832798" w:rsidRPr="006A46BA" w:rsidRDefault="00832798" w:rsidP="00DD5581">
            <w:pPr>
              <w:rPr>
                <w:szCs w:val="28"/>
              </w:rPr>
            </w:pPr>
          </w:p>
        </w:tc>
      </w:tr>
      <w:tr w:rsidR="00832798" w:rsidRPr="006A46BA" w:rsidTr="00DD5581">
        <w:tc>
          <w:tcPr>
            <w:tcW w:w="959" w:type="dxa"/>
          </w:tcPr>
          <w:p w:rsidR="00832798" w:rsidRDefault="00832798" w:rsidP="00DD5581">
            <w:pPr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5670" w:type="dxa"/>
          </w:tcPr>
          <w:p w:rsidR="00832798" w:rsidRDefault="00832798" w:rsidP="00DD5581">
            <w:pPr>
              <w:jc w:val="both"/>
            </w:pPr>
            <w:r>
              <w:t>Моё настроение. Передай улыбку по кругу.</w:t>
            </w:r>
          </w:p>
        </w:tc>
        <w:tc>
          <w:tcPr>
            <w:tcW w:w="1276" w:type="dxa"/>
          </w:tcPr>
          <w:p w:rsidR="00832798" w:rsidRPr="006A46BA" w:rsidRDefault="00832798" w:rsidP="00D93803">
            <w:pPr>
              <w:rPr>
                <w:szCs w:val="28"/>
              </w:rPr>
            </w:pPr>
            <w:r>
              <w:rPr>
                <w:szCs w:val="28"/>
              </w:rPr>
              <w:t>12.03.</w:t>
            </w:r>
          </w:p>
        </w:tc>
        <w:tc>
          <w:tcPr>
            <w:tcW w:w="1276" w:type="dxa"/>
          </w:tcPr>
          <w:p w:rsidR="00832798" w:rsidRPr="006A46BA" w:rsidRDefault="00832798" w:rsidP="00DD5581">
            <w:pPr>
              <w:rPr>
                <w:szCs w:val="28"/>
              </w:rPr>
            </w:pPr>
          </w:p>
        </w:tc>
      </w:tr>
      <w:tr w:rsidR="00832798" w:rsidRPr="006A46BA" w:rsidTr="00DD5581">
        <w:tc>
          <w:tcPr>
            <w:tcW w:w="959" w:type="dxa"/>
          </w:tcPr>
          <w:p w:rsidR="00832798" w:rsidRDefault="00832798" w:rsidP="00DD5581">
            <w:pPr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5670" w:type="dxa"/>
          </w:tcPr>
          <w:p w:rsidR="00832798" w:rsidRDefault="00832798" w:rsidP="00DD5581">
            <w:pPr>
              <w:jc w:val="both"/>
            </w:pPr>
            <w:r>
              <w:t>Мир эмоций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чувств</w:t>
            </w:r>
          </w:p>
        </w:tc>
        <w:tc>
          <w:tcPr>
            <w:tcW w:w="1276" w:type="dxa"/>
          </w:tcPr>
          <w:p w:rsidR="00832798" w:rsidRPr="006A46BA" w:rsidRDefault="00832798" w:rsidP="00D93803">
            <w:pPr>
              <w:rPr>
                <w:szCs w:val="28"/>
              </w:rPr>
            </w:pPr>
            <w:r>
              <w:rPr>
                <w:szCs w:val="28"/>
              </w:rPr>
              <w:t>14.03.</w:t>
            </w:r>
          </w:p>
        </w:tc>
        <w:tc>
          <w:tcPr>
            <w:tcW w:w="1276" w:type="dxa"/>
          </w:tcPr>
          <w:p w:rsidR="00832798" w:rsidRPr="006A46BA" w:rsidRDefault="00832798" w:rsidP="00DD5581">
            <w:pPr>
              <w:rPr>
                <w:szCs w:val="28"/>
              </w:rPr>
            </w:pPr>
          </w:p>
        </w:tc>
      </w:tr>
      <w:tr w:rsidR="00832798" w:rsidRPr="006A46BA" w:rsidTr="00DD5581">
        <w:tc>
          <w:tcPr>
            <w:tcW w:w="959" w:type="dxa"/>
          </w:tcPr>
          <w:p w:rsidR="00832798" w:rsidRDefault="00832798" w:rsidP="00DD5581">
            <w:pPr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5670" w:type="dxa"/>
          </w:tcPr>
          <w:p w:rsidR="00832798" w:rsidRDefault="00832798" w:rsidP="00DD5581">
            <w:pPr>
              <w:jc w:val="both"/>
            </w:pPr>
            <w:r>
              <w:t>Вредные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полезные</w:t>
            </w:r>
            <w:r>
              <w:rPr>
                <w:spacing w:val="-5"/>
              </w:rPr>
              <w:t xml:space="preserve"> </w:t>
            </w:r>
            <w:r>
              <w:t>привычки.</w:t>
            </w:r>
          </w:p>
        </w:tc>
        <w:tc>
          <w:tcPr>
            <w:tcW w:w="1276" w:type="dxa"/>
          </w:tcPr>
          <w:p w:rsidR="00832798" w:rsidRPr="006A46BA" w:rsidRDefault="00832798" w:rsidP="00D93803">
            <w:pPr>
              <w:rPr>
                <w:szCs w:val="28"/>
              </w:rPr>
            </w:pPr>
            <w:r>
              <w:rPr>
                <w:szCs w:val="28"/>
              </w:rPr>
              <w:t>19.03.</w:t>
            </w:r>
          </w:p>
        </w:tc>
        <w:tc>
          <w:tcPr>
            <w:tcW w:w="1276" w:type="dxa"/>
          </w:tcPr>
          <w:p w:rsidR="00832798" w:rsidRPr="006A46BA" w:rsidRDefault="00832798" w:rsidP="00DD5581">
            <w:pPr>
              <w:rPr>
                <w:szCs w:val="28"/>
              </w:rPr>
            </w:pPr>
          </w:p>
        </w:tc>
      </w:tr>
      <w:tr w:rsidR="00832798" w:rsidRPr="006A46BA" w:rsidTr="00DD5581">
        <w:tc>
          <w:tcPr>
            <w:tcW w:w="959" w:type="dxa"/>
          </w:tcPr>
          <w:p w:rsidR="00832798" w:rsidRDefault="00832798" w:rsidP="00DD5581">
            <w:pPr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  <w:tc>
          <w:tcPr>
            <w:tcW w:w="5670" w:type="dxa"/>
          </w:tcPr>
          <w:p w:rsidR="00832798" w:rsidRPr="003E0696" w:rsidRDefault="00832798" w:rsidP="00DD5581">
            <w:pPr>
              <w:jc w:val="both"/>
            </w:pPr>
            <w:r w:rsidRPr="003E0696">
              <w:t>Я</w:t>
            </w:r>
            <w:r w:rsidRPr="003E0696">
              <w:rPr>
                <w:spacing w:val="-1"/>
              </w:rPr>
              <w:t xml:space="preserve"> </w:t>
            </w:r>
            <w:r w:rsidRPr="003E0696">
              <w:t>б</w:t>
            </w:r>
            <w:r w:rsidRPr="003E0696">
              <w:rPr>
                <w:spacing w:val="-1"/>
              </w:rPr>
              <w:t xml:space="preserve"> </w:t>
            </w:r>
            <w:r w:rsidRPr="003E0696">
              <w:t>в</w:t>
            </w:r>
            <w:r w:rsidRPr="003E0696">
              <w:rPr>
                <w:spacing w:val="2"/>
              </w:rPr>
              <w:t xml:space="preserve"> </w:t>
            </w:r>
            <w:r w:rsidRPr="003E0696">
              <w:t>спасатели</w:t>
            </w:r>
            <w:r w:rsidRPr="003E0696">
              <w:rPr>
                <w:spacing w:val="-3"/>
              </w:rPr>
              <w:t xml:space="preserve"> </w:t>
            </w:r>
            <w:r w:rsidRPr="003E0696">
              <w:t>пошел</w:t>
            </w:r>
          </w:p>
        </w:tc>
        <w:tc>
          <w:tcPr>
            <w:tcW w:w="1276" w:type="dxa"/>
          </w:tcPr>
          <w:p w:rsidR="00832798" w:rsidRPr="006A46BA" w:rsidRDefault="00832798" w:rsidP="00D93803">
            <w:pPr>
              <w:rPr>
                <w:szCs w:val="28"/>
              </w:rPr>
            </w:pPr>
            <w:r>
              <w:rPr>
                <w:szCs w:val="28"/>
              </w:rPr>
              <w:t>21.03.</w:t>
            </w:r>
          </w:p>
        </w:tc>
        <w:tc>
          <w:tcPr>
            <w:tcW w:w="1276" w:type="dxa"/>
          </w:tcPr>
          <w:p w:rsidR="00832798" w:rsidRPr="006A46BA" w:rsidRDefault="00832798" w:rsidP="00DD5581">
            <w:pPr>
              <w:rPr>
                <w:szCs w:val="28"/>
              </w:rPr>
            </w:pPr>
          </w:p>
        </w:tc>
      </w:tr>
      <w:tr w:rsidR="00832798" w:rsidRPr="006A46BA" w:rsidTr="00DD5581">
        <w:tc>
          <w:tcPr>
            <w:tcW w:w="959" w:type="dxa"/>
          </w:tcPr>
          <w:p w:rsidR="00832798" w:rsidRDefault="00832798" w:rsidP="00DD5581">
            <w:pPr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5670" w:type="dxa"/>
          </w:tcPr>
          <w:p w:rsidR="00832798" w:rsidRDefault="00832798" w:rsidP="00DD5581">
            <w:pPr>
              <w:jc w:val="both"/>
            </w:pPr>
            <w:r>
              <w:t>Мир моих</w:t>
            </w:r>
            <w:r>
              <w:rPr>
                <w:spacing w:val="1"/>
              </w:rPr>
              <w:t xml:space="preserve"> </w:t>
            </w:r>
            <w:r>
              <w:t>увлечений</w:t>
            </w:r>
          </w:p>
        </w:tc>
        <w:tc>
          <w:tcPr>
            <w:tcW w:w="1276" w:type="dxa"/>
          </w:tcPr>
          <w:p w:rsidR="00832798" w:rsidRPr="006A46BA" w:rsidRDefault="00832798" w:rsidP="00D93803">
            <w:pPr>
              <w:rPr>
                <w:szCs w:val="28"/>
              </w:rPr>
            </w:pPr>
            <w:r>
              <w:rPr>
                <w:szCs w:val="28"/>
              </w:rPr>
              <w:t>02.04.</w:t>
            </w:r>
          </w:p>
        </w:tc>
        <w:tc>
          <w:tcPr>
            <w:tcW w:w="1276" w:type="dxa"/>
          </w:tcPr>
          <w:p w:rsidR="00832798" w:rsidRPr="006A46BA" w:rsidRDefault="00832798" w:rsidP="00DD5581">
            <w:pPr>
              <w:rPr>
                <w:szCs w:val="28"/>
              </w:rPr>
            </w:pPr>
          </w:p>
        </w:tc>
      </w:tr>
      <w:tr w:rsidR="00832798" w:rsidRPr="006A46BA" w:rsidTr="00DD5581">
        <w:tc>
          <w:tcPr>
            <w:tcW w:w="959" w:type="dxa"/>
          </w:tcPr>
          <w:p w:rsidR="00832798" w:rsidRDefault="00832798" w:rsidP="00DD5581">
            <w:pPr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  <w:tc>
          <w:tcPr>
            <w:tcW w:w="5670" w:type="dxa"/>
          </w:tcPr>
          <w:p w:rsidR="00832798" w:rsidRDefault="00832798" w:rsidP="00DD5581">
            <w:pPr>
              <w:jc w:val="both"/>
            </w:pPr>
            <w:r>
              <w:t>Добро лучше</w:t>
            </w:r>
            <w:proofErr w:type="gramStart"/>
            <w:r>
              <w:t xml:space="preserve"> ,</w:t>
            </w:r>
            <w:proofErr w:type="gramEnd"/>
            <w:r>
              <w:t xml:space="preserve"> чем зло, зависть, жадность.</w:t>
            </w:r>
          </w:p>
        </w:tc>
        <w:tc>
          <w:tcPr>
            <w:tcW w:w="1276" w:type="dxa"/>
          </w:tcPr>
          <w:p w:rsidR="00832798" w:rsidRPr="006A46BA" w:rsidRDefault="00832798" w:rsidP="00D93803">
            <w:pPr>
              <w:rPr>
                <w:szCs w:val="28"/>
              </w:rPr>
            </w:pPr>
            <w:r>
              <w:rPr>
                <w:szCs w:val="28"/>
              </w:rPr>
              <w:t>04.04.</w:t>
            </w:r>
          </w:p>
        </w:tc>
        <w:tc>
          <w:tcPr>
            <w:tcW w:w="1276" w:type="dxa"/>
          </w:tcPr>
          <w:p w:rsidR="00832798" w:rsidRPr="006A46BA" w:rsidRDefault="00832798" w:rsidP="00DD5581">
            <w:pPr>
              <w:rPr>
                <w:szCs w:val="28"/>
              </w:rPr>
            </w:pPr>
          </w:p>
        </w:tc>
      </w:tr>
      <w:tr w:rsidR="00832798" w:rsidRPr="006A46BA" w:rsidTr="00DD5581">
        <w:tc>
          <w:tcPr>
            <w:tcW w:w="959" w:type="dxa"/>
          </w:tcPr>
          <w:p w:rsidR="00832798" w:rsidRDefault="00832798" w:rsidP="00DD5581">
            <w:pPr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5670" w:type="dxa"/>
          </w:tcPr>
          <w:p w:rsidR="00832798" w:rsidRDefault="00832798" w:rsidP="00DD5581">
            <w:pPr>
              <w:jc w:val="both"/>
            </w:pPr>
            <w:r>
              <w:t>Школа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моё</w:t>
            </w:r>
            <w:r>
              <w:rPr>
                <w:spacing w:val="1"/>
              </w:rPr>
              <w:t xml:space="preserve"> </w:t>
            </w:r>
            <w:r>
              <w:t>настроение</w:t>
            </w:r>
          </w:p>
        </w:tc>
        <w:tc>
          <w:tcPr>
            <w:tcW w:w="1276" w:type="dxa"/>
          </w:tcPr>
          <w:p w:rsidR="00832798" w:rsidRPr="006A46BA" w:rsidRDefault="00832798" w:rsidP="00D93803">
            <w:pPr>
              <w:rPr>
                <w:szCs w:val="28"/>
              </w:rPr>
            </w:pPr>
            <w:r>
              <w:rPr>
                <w:szCs w:val="28"/>
              </w:rPr>
              <w:t>09.04.</w:t>
            </w:r>
          </w:p>
        </w:tc>
        <w:tc>
          <w:tcPr>
            <w:tcW w:w="1276" w:type="dxa"/>
          </w:tcPr>
          <w:p w:rsidR="00832798" w:rsidRPr="006A46BA" w:rsidRDefault="00832798" w:rsidP="00DD5581">
            <w:pPr>
              <w:rPr>
                <w:szCs w:val="28"/>
              </w:rPr>
            </w:pPr>
          </w:p>
        </w:tc>
      </w:tr>
      <w:tr w:rsidR="00832798" w:rsidRPr="006A46BA" w:rsidTr="00DD5581">
        <w:tc>
          <w:tcPr>
            <w:tcW w:w="959" w:type="dxa"/>
          </w:tcPr>
          <w:p w:rsidR="00832798" w:rsidRDefault="00832798" w:rsidP="00DD5581">
            <w:pPr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5670" w:type="dxa"/>
          </w:tcPr>
          <w:p w:rsidR="00832798" w:rsidRDefault="00832798" w:rsidP="00DD5581">
            <w:pPr>
              <w:jc w:val="both"/>
            </w:pPr>
            <w:r>
              <w:t>Размышление</w:t>
            </w:r>
            <w:r>
              <w:rPr>
                <w:spacing w:val="4"/>
              </w:rPr>
              <w:t xml:space="preserve"> </w:t>
            </w:r>
            <w:r>
              <w:t>о</w:t>
            </w:r>
            <w:r>
              <w:rPr>
                <w:spacing w:val="9"/>
              </w:rPr>
              <w:t xml:space="preserve"> </w:t>
            </w:r>
            <w:r>
              <w:t>жизненном</w:t>
            </w:r>
            <w:r>
              <w:rPr>
                <w:spacing w:val="7"/>
              </w:rPr>
              <w:t xml:space="preserve"> </w:t>
            </w:r>
            <w:r>
              <w:t>опыте</w:t>
            </w:r>
          </w:p>
        </w:tc>
        <w:tc>
          <w:tcPr>
            <w:tcW w:w="1276" w:type="dxa"/>
          </w:tcPr>
          <w:p w:rsidR="00832798" w:rsidRPr="006A46BA" w:rsidRDefault="00832798" w:rsidP="00D93803">
            <w:pPr>
              <w:rPr>
                <w:szCs w:val="28"/>
              </w:rPr>
            </w:pPr>
            <w:r>
              <w:rPr>
                <w:szCs w:val="28"/>
              </w:rPr>
              <w:t>11.04.</w:t>
            </w:r>
          </w:p>
        </w:tc>
        <w:tc>
          <w:tcPr>
            <w:tcW w:w="1276" w:type="dxa"/>
          </w:tcPr>
          <w:p w:rsidR="00832798" w:rsidRPr="006A46BA" w:rsidRDefault="00832798" w:rsidP="00DD5581">
            <w:pPr>
              <w:rPr>
                <w:szCs w:val="28"/>
              </w:rPr>
            </w:pPr>
          </w:p>
        </w:tc>
      </w:tr>
      <w:tr w:rsidR="00832798" w:rsidRPr="006A46BA" w:rsidTr="00DD5581">
        <w:tc>
          <w:tcPr>
            <w:tcW w:w="959" w:type="dxa"/>
          </w:tcPr>
          <w:p w:rsidR="00832798" w:rsidRDefault="00832798" w:rsidP="00DD5581">
            <w:pPr>
              <w:rPr>
                <w:szCs w:val="28"/>
              </w:rPr>
            </w:pPr>
            <w:r>
              <w:rPr>
                <w:szCs w:val="28"/>
              </w:rPr>
              <w:t>56</w:t>
            </w:r>
          </w:p>
        </w:tc>
        <w:tc>
          <w:tcPr>
            <w:tcW w:w="5670" w:type="dxa"/>
          </w:tcPr>
          <w:p w:rsidR="00832798" w:rsidRDefault="00832798" w:rsidP="00DD5581">
            <w:pPr>
              <w:jc w:val="both"/>
            </w:pPr>
            <w:r>
              <w:rPr>
                <w:u w:val="single"/>
              </w:rPr>
              <w:t>Делу</w:t>
            </w:r>
            <w:r>
              <w:rPr>
                <w:spacing w:val="-9"/>
                <w:u w:val="single"/>
              </w:rPr>
              <w:t xml:space="preserve"> </w:t>
            </w:r>
            <w:r>
              <w:rPr>
                <w:u w:val="single"/>
              </w:rPr>
              <w:t>время</w:t>
            </w:r>
            <w:proofErr w:type="gramStart"/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,</w:t>
            </w:r>
            <w:proofErr w:type="gramEnd"/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потехе час.</w:t>
            </w:r>
          </w:p>
        </w:tc>
        <w:tc>
          <w:tcPr>
            <w:tcW w:w="1276" w:type="dxa"/>
          </w:tcPr>
          <w:p w:rsidR="00832798" w:rsidRPr="006A46BA" w:rsidRDefault="00832798" w:rsidP="00D93803">
            <w:pPr>
              <w:rPr>
                <w:szCs w:val="28"/>
              </w:rPr>
            </w:pPr>
            <w:r>
              <w:rPr>
                <w:szCs w:val="28"/>
              </w:rPr>
              <w:t>16.04.</w:t>
            </w:r>
          </w:p>
        </w:tc>
        <w:tc>
          <w:tcPr>
            <w:tcW w:w="1276" w:type="dxa"/>
          </w:tcPr>
          <w:p w:rsidR="00832798" w:rsidRPr="006A46BA" w:rsidRDefault="00832798" w:rsidP="00DD5581">
            <w:pPr>
              <w:rPr>
                <w:szCs w:val="28"/>
              </w:rPr>
            </w:pPr>
          </w:p>
        </w:tc>
      </w:tr>
      <w:tr w:rsidR="00832798" w:rsidRPr="006A46BA" w:rsidTr="00DD5581">
        <w:tc>
          <w:tcPr>
            <w:tcW w:w="959" w:type="dxa"/>
          </w:tcPr>
          <w:p w:rsidR="00832798" w:rsidRDefault="00832798" w:rsidP="00DD5581">
            <w:pPr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5670" w:type="dxa"/>
          </w:tcPr>
          <w:p w:rsidR="00832798" w:rsidRDefault="00832798" w:rsidP="00DD5581">
            <w:pPr>
              <w:jc w:val="both"/>
            </w:pPr>
            <w:r>
              <w:t>Первая</w:t>
            </w:r>
            <w:r>
              <w:rPr>
                <w:spacing w:val="1"/>
              </w:rPr>
              <w:t xml:space="preserve"> </w:t>
            </w:r>
            <w:r>
              <w:t>помощь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отравлении</w:t>
            </w:r>
          </w:p>
        </w:tc>
        <w:tc>
          <w:tcPr>
            <w:tcW w:w="1276" w:type="dxa"/>
          </w:tcPr>
          <w:p w:rsidR="00832798" w:rsidRPr="006A46BA" w:rsidRDefault="00832798" w:rsidP="00D93803">
            <w:pPr>
              <w:rPr>
                <w:szCs w:val="28"/>
              </w:rPr>
            </w:pPr>
            <w:r>
              <w:rPr>
                <w:szCs w:val="28"/>
              </w:rPr>
              <w:t>18.04.</w:t>
            </w:r>
          </w:p>
        </w:tc>
        <w:tc>
          <w:tcPr>
            <w:tcW w:w="1276" w:type="dxa"/>
          </w:tcPr>
          <w:p w:rsidR="00832798" w:rsidRPr="006A46BA" w:rsidRDefault="00832798" w:rsidP="00DD5581">
            <w:pPr>
              <w:rPr>
                <w:szCs w:val="28"/>
              </w:rPr>
            </w:pPr>
          </w:p>
        </w:tc>
      </w:tr>
      <w:tr w:rsidR="00832798" w:rsidRPr="006A46BA" w:rsidTr="00DD5581">
        <w:tc>
          <w:tcPr>
            <w:tcW w:w="959" w:type="dxa"/>
          </w:tcPr>
          <w:p w:rsidR="00832798" w:rsidRDefault="00832798" w:rsidP="00DD5581">
            <w:pPr>
              <w:rPr>
                <w:szCs w:val="28"/>
              </w:rPr>
            </w:pPr>
            <w:r>
              <w:rPr>
                <w:szCs w:val="28"/>
              </w:rPr>
              <w:t>58</w:t>
            </w:r>
          </w:p>
        </w:tc>
        <w:tc>
          <w:tcPr>
            <w:tcW w:w="5670" w:type="dxa"/>
          </w:tcPr>
          <w:p w:rsidR="00832798" w:rsidRDefault="00832798" w:rsidP="00DD5581">
            <w:pPr>
              <w:jc w:val="both"/>
            </w:pPr>
            <w:r>
              <w:t>Добро лучше</w:t>
            </w:r>
            <w:proofErr w:type="gramStart"/>
            <w:r>
              <w:t xml:space="preserve"> ,</w:t>
            </w:r>
            <w:proofErr w:type="gramEnd"/>
            <w:r>
              <w:t xml:space="preserve"> чем зло, зависть, жадность.</w:t>
            </w:r>
          </w:p>
        </w:tc>
        <w:tc>
          <w:tcPr>
            <w:tcW w:w="1276" w:type="dxa"/>
          </w:tcPr>
          <w:p w:rsidR="00832798" w:rsidRPr="006A46BA" w:rsidRDefault="00832798" w:rsidP="00D93803">
            <w:pPr>
              <w:rPr>
                <w:szCs w:val="28"/>
              </w:rPr>
            </w:pPr>
            <w:r>
              <w:rPr>
                <w:szCs w:val="28"/>
              </w:rPr>
              <w:t>23.04.</w:t>
            </w:r>
          </w:p>
        </w:tc>
        <w:tc>
          <w:tcPr>
            <w:tcW w:w="1276" w:type="dxa"/>
          </w:tcPr>
          <w:p w:rsidR="00832798" w:rsidRPr="006A46BA" w:rsidRDefault="00832798" w:rsidP="00DD5581">
            <w:pPr>
              <w:rPr>
                <w:szCs w:val="28"/>
              </w:rPr>
            </w:pPr>
          </w:p>
        </w:tc>
      </w:tr>
      <w:tr w:rsidR="00832798" w:rsidRPr="006A46BA" w:rsidTr="00DD5581">
        <w:tc>
          <w:tcPr>
            <w:tcW w:w="959" w:type="dxa"/>
          </w:tcPr>
          <w:p w:rsidR="00832798" w:rsidRDefault="00832798" w:rsidP="00DD5581">
            <w:pPr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5670" w:type="dxa"/>
          </w:tcPr>
          <w:p w:rsidR="00832798" w:rsidRDefault="00832798" w:rsidP="00DD5581">
            <w:pPr>
              <w:jc w:val="both"/>
            </w:pPr>
            <w:r>
              <w:t>Размышление</w:t>
            </w:r>
            <w:r>
              <w:rPr>
                <w:spacing w:val="4"/>
              </w:rPr>
              <w:t xml:space="preserve"> </w:t>
            </w:r>
            <w:r>
              <w:t>о</w:t>
            </w:r>
            <w:r>
              <w:rPr>
                <w:spacing w:val="9"/>
              </w:rPr>
              <w:t xml:space="preserve"> </w:t>
            </w:r>
            <w:r>
              <w:t>жизненном</w:t>
            </w:r>
            <w:r>
              <w:rPr>
                <w:spacing w:val="7"/>
              </w:rPr>
              <w:t xml:space="preserve"> </w:t>
            </w:r>
            <w:r>
              <w:t>опыте</w:t>
            </w:r>
          </w:p>
        </w:tc>
        <w:tc>
          <w:tcPr>
            <w:tcW w:w="1276" w:type="dxa"/>
          </w:tcPr>
          <w:p w:rsidR="00832798" w:rsidRPr="006A46BA" w:rsidRDefault="00832798" w:rsidP="00D93803">
            <w:pPr>
              <w:rPr>
                <w:szCs w:val="28"/>
              </w:rPr>
            </w:pPr>
            <w:r>
              <w:rPr>
                <w:szCs w:val="28"/>
              </w:rPr>
              <w:t>25.04.</w:t>
            </w:r>
          </w:p>
        </w:tc>
        <w:tc>
          <w:tcPr>
            <w:tcW w:w="1276" w:type="dxa"/>
          </w:tcPr>
          <w:p w:rsidR="00832798" w:rsidRPr="006A46BA" w:rsidRDefault="00832798" w:rsidP="00DD5581">
            <w:pPr>
              <w:rPr>
                <w:szCs w:val="28"/>
              </w:rPr>
            </w:pPr>
          </w:p>
        </w:tc>
      </w:tr>
      <w:tr w:rsidR="00832798" w:rsidRPr="006A46BA" w:rsidTr="00DD5581">
        <w:tc>
          <w:tcPr>
            <w:tcW w:w="959" w:type="dxa"/>
          </w:tcPr>
          <w:p w:rsidR="00832798" w:rsidRDefault="00832798" w:rsidP="00DD5581">
            <w:pPr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5670" w:type="dxa"/>
          </w:tcPr>
          <w:p w:rsidR="00832798" w:rsidRDefault="00832798" w:rsidP="00DD5581">
            <w:pPr>
              <w:jc w:val="both"/>
            </w:pPr>
            <w:r>
              <w:t>Первая</w:t>
            </w:r>
            <w:r>
              <w:rPr>
                <w:spacing w:val="-5"/>
              </w:rPr>
              <w:t xml:space="preserve"> </w:t>
            </w:r>
            <w:r>
              <w:t>доврачебная помощь</w:t>
            </w:r>
          </w:p>
        </w:tc>
        <w:tc>
          <w:tcPr>
            <w:tcW w:w="1276" w:type="dxa"/>
          </w:tcPr>
          <w:p w:rsidR="00832798" w:rsidRPr="006A46BA" w:rsidRDefault="00832798" w:rsidP="00D93803">
            <w:pPr>
              <w:rPr>
                <w:szCs w:val="28"/>
              </w:rPr>
            </w:pPr>
            <w:r>
              <w:rPr>
                <w:szCs w:val="28"/>
              </w:rPr>
              <w:t>30.04.</w:t>
            </w:r>
          </w:p>
        </w:tc>
        <w:tc>
          <w:tcPr>
            <w:tcW w:w="1276" w:type="dxa"/>
          </w:tcPr>
          <w:p w:rsidR="00832798" w:rsidRPr="006A46BA" w:rsidRDefault="00832798" w:rsidP="00DD5581">
            <w:pPr>
              <w:rPr>
                <w:szCs w:val="28"/>
              </w:rPr>
            </w:pPr>
          </w:p>
        </w:tc>
      </w:tr>
      <w:tr w:rsidR="00832798" w:rsidRPr="006A46BA" w:rsidTr="00DD5581">
        <w:tc>
          <w:tcPr>
            <w:tcW w:w="959" w:type="dxa"/>
          </w:tcPr>
          <w:p w:rsidR="00832798" w:rsidRDefault="00832798" w:rsidP="00DD5581">
            <w:pPr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5670" w:type="dxa"/>
          </w:tcPr>
          <w:p w:rsidR="00832798" w:rsidRDefault="00832798" w:rsidP="00DD5581">
            <w:pPr>
              <w:jc w:val="both"/>
            </w:pPr>
            <w:r>
              <w:t>Гордо</w:t>
            </w:r>
            <w:r>
              <w:rPr>
                <w:spacing w:val="4"/>
              </w:rPr>
              <w:t xml:space="preserve"> </w:t>
            </w:r>
            <w:r>
              <w:t>реет</w:t>
            </w:r>
            <w:r>
              <w:rPr>
                <w:spacing w:val="-4"/>
              </w:rPr>
              <w:t xml:space="preserve"> </w:t>
            </w:r>
            <w:r>
              <w:t>флаг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</w:p>
        </w:tc>
        <w:tc>
          <w:tcPr>
            <w:tcW w:w="1276" w:type="dxa"/>
          </w:tcPr>
          <w:p w:rsidR="00832798" w:rsidRPr="006A46BA" w:rsidRDefault="00832798" w:rsidP="00D93803">
            <w:pPr>
              <w:rPr>
                <w:szCs w:val="28"/>
              </w:rPr>
            </w:pPr>
            <w:r>
              <w:rPr>
                <w:szCs w:val="28"/>
              </w:rPr>
              <w:t>07.05.</w:t>
            </w:r>
          </w:p>
        </w:tc>
        <w:tc>
          <w:tcPr>
            <w:tcW w:w="1276" w:type="dxa"/>
          </w:tcPr>
          <w:p w:rsidR="00832798" w:rsidRPr="006A46BA" w:rsidRDefault="00832798" w:rsidP="00DD5581">
            <w:pPr>
              <w:rPr>
                <w:szCs w:val="28"/>
              </w:rPr>
            </w:pPr>
          </w:p>
        </w:tc>
      </w:tr>
      <w:tr w:rsidR="00832798" w:rsidRPr="006A46BA" w:rsidTr="00DD5581">
        <w:tc>
          <w:tcPr>
            <w:tcW w:w="959" w:type="dxa"/>
          </w:tcPr>
          <w:p w:rsidR="00832798" w:rsidRDefault="00832798" w:rsidP="00DD5581">
            <w:pPr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  <w:tc>
          <w:tcPr>
            <w:tcW w:w="5670" w:type="dxa"/>
          </w:tcPr>
          <w:p w:rsidR="00832798" w:rsidRDefault="00832798" w:rsidP="00DD5581">
            <w:pPr>
              <w:jc w:val="both"/>
            </w:pPr>
            <w:r>
              <w:t>Игра «Мой</w:t>
            </w:r>
            <w:r>
              <w:rPr>
                <w:spacing w:val="-4"/>
              </w:rPr>
              <w:t xml:space="preserve"> </w:t>
            </w:r>
            <w:r>
              <w:t>горизонт»</w:t>
            </w:r>
          </w:p>
        </w:tc>
        <w:tc>
          <w:tcPr>
            <w:tcW w:w="1276" w:type="dxa"/>
          </w:tcPr>
          <w:p w:rsidR="00832798" w:rsidRPr="006A46BA" w:rsidRDefault="00832798" w:rsidP="00D93803">
            <w:pPr>
              <w:rPr>
                <w:szCs w:val="28"/>
              </w:rPr>
            </w:pPr>
            <w:r>
              <w:rPr>
                <w:szCs w:val="28"/>
              </w:rPr>
              <w:t>14.05</w:t>
            </w:r>
          </w:p>
        </w:tc>
        <w:tc>
          <w:tcPr>
            <w:tcW w:w="1276" w:type="dxa"/>
          </w:tcPr>
          <w:p w:rsidR="00832798" w:rsidRPr="006A46BA" w:rsidRDefault="00832798" w:rsidP="00DD5581">
            <w:pPr>
              <w:rPr>
                <w:szCs w:val="28"/>
              </w:rPr>
            </w:pPr>
          </w:p>
        </w:tc>
      </w:tr>
      <w:tr w:rsidR="00832798" w:rsidRPr="006A46BA" w:rsidTr="00DD5581">
        <w:tc>
          <w:tcPr>
            <w:tcW w:w="959" w:type="dxa"/>
          </w:tcPr>
          <w:p w:rsidR="00832798" w:rsidRDefault="00832798" w:rsidP="00DD5581">
            <w:pPr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  <w:tc>
          <w:tcPr>
            <w:tcW w:w="5670" w:type="dxa"/>
          </w:tcPr>
          <w:p w:rsidR="00832798" w:rsidRDefault="00832798" w:rsidP="00DD5581">
            <w:pPr>
              <w:jc w:val="both"/>
            </w:pPr>
            <w:r>
              <w:t>Вредные и полезные растения.</w:t>
            </w:r>
          </w:p>
          <w:p w:rsidR="00832798" w:rsidRDefault="00832798" w:rsidP="00DD5581">
            <w:pPr>
              <w:jc w:val="both"/>
            </w:pPr>
            <w:r>
              <w:t>Промежуточная аттестация</w:t>
            </w:r>
          </w:p>
        </w:tc>
        <w:tc>
          <w:tcPr>
            <w:tcW w:w="1276" w:type="dxa"/>
          </w:tcPr>
          <w:p w:rsidR="00832798" w:rsidRPr="006A46BA" w:rsidRDefault="00832798" w:rsidP="00D93803">
            <w:pPr>
              <w:rPr>
                <w:szCs w:val="28"/>
              </w:rPr>
            </w:pPr>
            <w:r>
              <w:rPr>
                <w:szCs w:val="28"/>
              </w:rPr>
              <w:t>16.05.</w:t>
            </w:r>
          </w:p>
        </w:tc>
        <w:tc>
          <w:tcPr>
            <w:tcW w:w="1276" w:type="dxa"/>
          </w:tcPr>
          <w:p w:rsidR="00832798" w:rsidRPr="006A46BA" w:rsidRDefault="00832798" w:rsidP="00DD5581">
            <w:pPr>
              <w:rPr>
                <w:szCs w:val="28"/>
              </w:rPr>
            </w:pPr>
          </w:p>
        </w:tc>
      </w:tr>
      <w:tr w:rsidR="00406B80" w:rsidRPr="006A46BA" w:rsidTr="00DD5581">
        <w:tc>
          <w:tcPr>
            <w:tcW w:w="959" w:type="dxa"/>
          </w:tcPr>
          <w:p w:rsidR="00406B80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5670" w:type="dxa"/>
          </w:tcPr>
          <w:p w:rsidR="00406B80" w:rsidRDefault="00406B80" w:rsidP="00DD5581">
            <w:pPr>
              <w:jc w:val="both"/>
            </w:pPr>
            <w:r>
              <w:t>Лесная</w:t>
            </w:r>
            <w:r>
              <w:rPr>
                <w:spacing w:val="-2"/>
              </w:rPr>
              <w:t xml:space="preserve"> </w:t>
            </w:r>
            <w:r>
              <w:t>аптека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службе</w:t>
            </w:r>
            <w:r>
              <w:rPr>
                <w:spacing w:val="-3"/>
              </w:rPr>
              <w:t xml:space="preserve"> </w:t>
            </w:r>
            <w:r>
              <w:t>человека</w:t>
            </w:r>
          </w:p>
        </w:tc>
        <w:tc>
          <w:tcPr>
            <w:tcW w:w="1276" w:type="dxa"/>
          </w:tcPr>
          <w:p w:rsidR="00406B80" w:rsidRPr="006A46BA" w:rsidRDefault="00406B80" w:rsidP="00922620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406B80" w:rsidRPr="006A46BA" w:rsidRDefault="00406B80" w:rsidP="00DD5581">
            <w:pPr>
              <w:rPr>
                <w:szCs w:val="28"/>
              </w:rPr>
            </w:pPr>
          </w:p>
        </w:tc>
      </w:tr>
      <w:tr w:rsidR="00406B80" w:rsidRPr="006A46BA" w:rsidTr="00DD5581">
        <w:tc>
          <w:tcPr>
            <w:tcW w:w="959" w:type="dxa"/>
          </w:tcPr>
          <w:p w:rsidR="00406B80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  <w:tc>
          <w:tcPr>
            <w:tcW w:w="5670" w:type="dxa"/>
          </w:tcPr>
          <w:p w:rsidR="00406B80" w:rsidRDefault="00406B80" w:rsidP="00DD5581">
            <w:pPr>
              <w:jc w:val="both"/>
            </w:pPr>
            <w:r>
              <w:t>Промежуточная аттестация. Игра</w:t>
            </w:r>
            <w:r>
              <w:rPr>
                <w:spacing w:val="-2"/>
              </w:rPr>
              <w:t xml:space="preserve"> </w:t>
            </w:r>
            <w:r>
              <w:t>«Не</w:t>
            </w:r>
            <w:r>
              <w:rPr>
                <w:spacing w:val="-2"/>
              </w:rPr>
              <w:t xml:space="preserve"> </w:t>
            </w:r>
            <w:r>
              <w:t>зная</w:t>
            </w:r>
            <w:r>
              <w:rPr>
                <w:spacing w:val="-1"/>
              </w:rPr>
              <w:t xml:space="preserve"> </w:t>
            </w:r>
            <w:r>
              <w:t>броду,</w:t>
            </w:r>
            <w:r>
              <w:rPr>
                <w:spacing w:val="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суйся в воду»</w:t>
            </w:r>
          </w:p>
        </w:tc>
        <w:tc>
          <w:tcPr>
            <w:tcW w:w="1276" w:type="dxa"/>
          </w:tcPr>
          <w:p w:rsidR="00406B80" w:rsidRPr="006A46BA" w:rsidRDefault="00406B80" w:rsidP="00922620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406B80" w:rsidRPr="006A46BA" w:rsidRDefault="00406B80" w:rsidP="00DD5581">
            <w:pPr>
              <w:rPr>
                <w:szCs w:val="28"/>
              </w:rPr>
            </w:pPr>
          </w:p>
        </w:tc>
      </w:tr>
    </w:tbl>
    <w:p w:rsidR="00DD5581" w:rsidRPr="006A46BA" w:rsidRDefault="00DD5581" w:rsidP="00DD5581">
      <w:pPr>
        <w:jc w:val="center"/>
        <w:rPr>
          <w:szCs w:val="28"/>
        </w:rPr>
      </w:pPr>
    </w:p>
    <w:p w:rsidR="00DD5581" w:rsidRDefault="00DD5581" w:rsidP="00DD5581">
      <w:pPr>
        <w:pStyle w:val="ad"/>
        <w:rPr>
          <w:b/>
          <w:sz w:val="20"/>
        </w:rPr>
      </w:pPr>
    </w:p>
    <w:p w:rsidR="00DD5581" w:rsidRDefault="00DD5581" w:rsidP="00DD5581"/>
    <w:p w:rsidR="00DD5581" w:rsidRDefault="00DD5581" w:rsidP="00DD5581">
      <w:pPr>
        <w:autoSpaceDN w:val="0"/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CF059B">
        <w:rPr>
          <w:rFonts w:eastAsiaTheme="minorEastAsia"/>
          <w:b/>
          <w:sz w:val="28"/>
          <w:szCs w:val="28"/>
        </w:rPr>
        <w:t xml:space="preserve">    </w:t>
      </w:r>
    </w:p>
    <w:p w:rsidR="00DD5581" w:rsidRPr="00CF059B" w:rsidRDefault="00DD5581" w:rsidP="00DD5581">
      <w:pPr>
        <w:autoSpaceDN w:val="0"/>
        <w:spacing w:line="276" w:lineRule="auto"/>
        <w:jc w:val="center"/>
        <w:rPr>
          <w:rFonts w:eastAsia="Calibri"/>
          <w:b/>
          <w:szCs w:val="28"/>
        </w:rPr>
      </w:pPr>
      <w:r w:rsidRPr="00CF059B">
        <w:rPr>
          <w:rFonts w:eastAsiaTheme="minorEastAsia"/>
          <w:b/>
          <w:sz w:val="28"/>
          <w:szCs w:val="28"/>
        </w:rPr>
        <w:t xml:space="preserve">   </w:t>
      </w:r>
      <w:r w:rsidRPr="00CF059B">
        <w:rPr>
          <w:rFonts w:eastAsia="Calibri"/>
          <w:b/>
          <w:szCs w:val="28"/>
        </w:rPr>
        <w:t>Календарно-тематическое планирование курса</w:t>
      </w:r>
    </w:p>
    <w:p w:rsidR="00DD5581" w:rsidRPr="00CF059B" w:rsidRDefault="00DD5581" w:rsidP="00DD5581">
      <w:pPr>
        <w:autoSpaceDN w:val="0"/>
        <w:spacing w:line="276" w:lineRule="auto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  «Азбука здоровья</w:t>
      </w:r>
      <w:r w:rsidRPr="00CF059B">
        <w:rPr>
          <w:rFonts w:eastAsia="Calibri"/>
          <w:b/>
          <w:szCs w:val="28"/>
        </w:rPr>
        <w:t xml:space="preserve">» </w:t>
      </w:r>
    </w:p>
    <w:p w:rsidR="00DD5581" w:rsidRPr="00CF059B" w:rsidRDefault="008A3C84" w:rsidP="00DD5581">
      <w:pPr>
        <w:autoSpaceDN w:val="0"/>
        <w:spacing w:line="276" w:lineRule="auto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2 </w:t>
      </w:r>
      <w:r w:rsidR="00DD5581" w:rsidRPr="00CF059B">
        <w:rPr>
          <w:rFonts w:eastAsia="Calibri"/>
          <w:b/>
          <w:szCs w:val="28"/>
        </w:rPr>
        <w:t xml:space="preserve"> класс</w:t>
      </w:r>
    </w:p>
    <w:p w:rsidR="00DD5581" w:rsidRPr="00CF059B" w:rsidRDefault="00090ED9" w:rsidP="00DD5581">
      <w:pPr>
        <w:autoSpaceDN w:val="0"/>
        <w:spacing w:line="276" w:lineRule="auto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на 2024-2025</w:t>
      </w:r>
      <w:r w:rsidR="00DD5581" w:rsidRPr="00CF059B">
        <w:rPr>
          <w:rFonts w:eastAsia="Calibri"/>
          <w:b/>
          <w:szCs w:val="28"/>
        </w:rPr>
        <w:t xml:space="preserve"> учебный год</w:t>
      </w:r>
    </w:p>
    <w:p w:rsidR="00DD5581" w:rsidRPr="00CF059B" w:rsidRDefault="00DD5581" w:rsidP="00DD5581">
      <w:pPr>
        <w:jc w:val="center"/>
        <w:rPr>
          <w:rFonts w:eastAsia="Calibri"/>
          <w:szCs w:val="28"/>
        </w:rPr>
      </w:pPr>
      <w:r w:rsidRPr="00CF059B">
        <w:rPr>
          <w:rFonts w:eastAsia="Calibri"/>
          <w:b/>
          <w:szCs w:val="28"/>
        </w:rPr>
        <w:t xml:space="preserve">                                                                                  учитель: </w:t>
      </w:r>
      <w:r w:rsidR="008A3C84">
        <w:rPr>
          <w:rFonts w:eastAsia="Calibri"/>
          <w:b/>
          <w:szCs w:val="28"/>
        </w:rPr>
        <w:t>Кольцова О. В.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5670"/>
        <w:gridCol w:w="1276"/>
        <w:gridCol w:w="1276"/>
      </w:tblGrid>
      <w:tr w:rsidR="00DD5581" w:rsidRPr="006A46BA" w:rsidTr="00DD5581">
        <w:tc>
          <w:tcPr>
            <w:tcW w:w="959" w:type="dxa"/>
            <w:vMerge w:val="restart"/>
          </w:tcPr>
          <w:p w:rsidR="00DD5581" w:rsidRPr="006A46BA" w:rsidRDefault="00DD5581" w:rsidP="00DD5581">
            <w:pPr>
              <w:rPr>
                <w:b/>
                <w:szCs w:val="28"/>
              </w:rPr>
            </w:pPr>
            <w:r w:rsidRPr="006A46BA">
              <w:rPr>
                <w:b/>
                <w:szCs w:val="28"/>
              </w:rPr>
              <w:t>№</w:t>
            </w:r>
          </w:p>
        </w:tc>
        <w:tc>
          <w:tcPr>
            <w:tcW w:w="5670" w:type="dxa"/>
            <w:vMerge w:val="restart"/>
          </w:tcPr>
          <w:p w:rsidR="00DD5581" w:rsidRPr="006A46BA" w:rsidRDefault="00DD5581" w:rsidP="00DD5581">
            <w:pPr>
              <w:rPr>
                <w:b/>
                <w:szCs w:val="28"/>
              </w:rPr>
            </w:pPr>
            <w:r w:rsidRPr="006A46BA">
              <w:rPr>
                <w:b/>
                <w:szCs w:val="28"/>
              </w:rPr>
              <w:t xml:space="preserve">Содержание </w:t>
            </w:r>
          </w:p>
          <w:p w:rsidR="00DD5581" w:rsidRPr="006A46BA" w:rsidRDefault="00DD5581" w:rsidP="00DD5581">
            <w:pPr>
              <w:rPr>
                <w:b/>
                <w:szCs w:val="28"/>
              </w:rPr>
            </w:pPr>
            <w:r w:rsidRPr="006A46BA">
              <w:rPr>
                <w:b/>
                <w:szCs w:val="28"/>
              </w:rPr>
              <w:t>(разделы, темы)</w:t>
            </w:r>
          </w:p>
        </w:tc>
        <w:tc>
          <w:tcPr>
            <w:tcW w:w="2552" w:type="dxa"/>
            <w:gridSpan w:val="2"/>
          </w:tcPr>
          <w:p w:rsidR="00DD5581" w:rsidRPr="006A46BA" w:rsidRDefault="00DD5581" w:rsidP="00DD5581">
            <w:pPr>
              <w:shd w:val="clear" w:color="auto" w:fill="FFFFFF"/>
              <w:rPr>
                <w:b/>
                <w:color w:val="000000"/>
                <w:szCs w:val="28"/>
              </w:rPr>
            </w:pPr>
            <w:r w:rsidRPr="006A46BA">
              <w:rPr>
                <w:b/>
                <w:color w:val="000000"/>
                <w:szCs w:val="28"/>
              </w:rPr>
              <w:t xml:space="preserve">Даты </w:t>
            </w:r>
          </w:p>
          <w:p w:rsidR="00DD5581" w:rsidRPr="006A46BA" w:rsidRDefault="00DD5581" w:rsidP="00DD5581">
            <w:pPr>
              <w:shd w:val="clear" w:color="auto" w:fill="FFFFFF"/>
              <w:rPr>
                <w:b/>
                <w:color w:val="000000"/>
                <w:szCs w:val="28"/>
              </w:rPr>
            </w:pPr>
            <w:r w:rsidRPr="006A46BA">
              <w:rPr>
                <w:b/>
                <w:color w:val="000000"/>
                <w:szCs w:val="28"/>
              </w:rPr>
              <w:t>проведения</w:t>
            </w:r>
          </w:p>
        </w:tc>
      </w:tr>
      <w:tr w:rsidR="00DD5581" w:rsidRPr="006A46BA" w:rsidTr="00DD5581">
        <w:tc>
          <w:tcPr>
            <w:tcW w:w="959" w:type="dxa"/>
            <w:vMerge/>
          </w:tcPr>
          <w:p w:rsidR="00DD5581" w:rsidRPr="006A46BA" w:rsidRDefault="00DD5581" w:rsidP="00DD5581">
            <w:pPr>
              <w:rPr>
                <w:b/>
                <w:szCs w:val="28"/>
              </w:rPr>
            </w:pPr>
          </w:p>
        </w:tc>
        <w:tc>
          <w:tcPr>
            <w:tcW w:w="5670" w:type="dxa"/>
            <w:vMerge/>
          </w:tcPr>
          <w:p w:rsidR="00DD5581" w:rsidRPr="006A46BA" w:rsidRDefault="00DD5581" w:rsidP="00DD5581">
            <w:pPr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DD5581" w:rsidRPr="006A46BA" w:rsidRDefault="00DD5581" w:rsidP="00DD5581">
            <w:pPr>
              <w:shd w:val="clear" w:color="auto" w:fill="FFFFFF"/>
              <w:rPr>
                <w:b/>
                <w:color w:val="000000"/>
                <w:szCs w:val="28"/>
              </w:rPr>
            </w:pPr>
            <w:r w:rsidRPr="006A46BA">
              <w:rPr>
                <w:b/>
                <w:color w:val="000000"/>
                <w:szCs w:val="28"/>
              </w:rPr>
              <w:t>план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shd w:val="clear" w:color="auto" w:fill="FFFFFF"/>
              <w:rPr>
                <w:b/>
                <w:color w:val="000000"/>
                <w:szCs w:val="28"/>
              </w:rPr>
            </w:pPr>
            <w:proofErr w:type="spellStart"/>
            <w:r w:rsidRPr="006A46BA">
              <w:rPr>
                <w:b/>
                <w:color w:val="000000"/>
                <w:szCs w:val="28"/>
              </w:rPr>
              <w:t>коррек</w:t>
            </w:r>
            <w:proofErr w:type="spellEnd"/>
          </w:p>
          <w:p w:rsidR="00DD5581" w:rsidRPr="006A46BA" w:rsidRDefault="00DD5581" w:rsidP="00DD5581">
            <w:pPr>
              <w:shd w:val="clear" w:color="auto" w:fill="FFFFFF"/>
              <w:rPr>
                <w:b/>
                <w:color w:val="000000"/>
                <w:szCs w:val="28"/>
              </w:rPr>
            </w:pPr>
            <w:proofErr w:type="spellStart"/>
            <w:r w:rsidRPr="006A46BA">
              <w:rPr>
                <w:b/>
                <w:color w:val="000000"/>
                <w:szCs w:val="28"/>
              </w:rPr>
              <w:t>тировка</w:t>
            </w:r>
            <w:proofErr w:type="spellEnd"/>
          </w:p>
        </w:tc>
      </w:tr>
      <w:tr w:rsidR="00DD5581" w:rsidRPr="006A46BA" w:rsidTr="00DD5581">
        <w:tc>
          <w:tcPr>
            <w:tcW w:w="959" w:type="dxa"/>
          </w:tcPr>
          <w:p w:rsidR="00DD5581" w:rsidRPr="006A46BA" w:rsidRDefault="00DD5581" w:rsidP="00DD5581">
            <w:pPr>
              <w:pStyle w:val="ab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0" w:type="dxa"/>
          </w:tcPr>
          <w:p w:rsidR="00DD5581" w:rsidRPr="0048358E" w:rsidRDefault="00DD5581" w:rsidP="00DD5581">
            <w:pPr>
              <w:jc w:val="both"/>
            </w:pPr>
            <w:r>
              <w:t>Что мы знаем о ЗОЖ</w:t>
            </w:r>
          </w:p>
        </w:tc>
        <w:tc>
          <w:tcPr>
            <w:tcW w:w="1276" w:type="dxa"/>
          </w:tcPr>
          <w:p w:rsidR="00DD5581" w:rsidRPr="006A46BA" w:rsidRDefault="00090ED9" w:rsidP="00DD5581">
            <w:pPr>
              <w:rPr>
                <w:szCs w:val="28"/>
              </w:rPr>
            </w:pPr>
            <w:r>
              <w:rPr>
                <w:szCs w:val="28"/>
              </w:rPr>
              <w:t>04</w:t>
            </w:r>
            <w:r w:rsidR="00DD5581">
              <w:rPr>
                <w:szCs w:val="28"/>
              </w:rPr>
              <w:t>.09.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Pr="006A46BA" w:rsidRDefault="00DD5581" w:rsidP="00DD5581">
            <w:pPr>
              <w:pStyle w:val="ab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0" w:type="dxa"/>
          </w:tcPr>
          <w:p w:rsidR="00DD5581" w:rsidRPr="0048358E" w:rsidRDefault="00DD5581" w:rsidP="00DD5581">
            <w:r>
              <w:t>Дорога к</w:t>
            </w:r>
            <w:r>
              <w:rPr>
                <w:spacing w:val="-1"/>
              </w:rPr>
              <w:t xml:space="preserve"> </w:t>
            </w:r>
            <w:r>
              <w:t>доброму</w:t>
            </w:r>
            <w:r>
              <w:rPr>
                <w:spacing w:val="-9"/>
              </w:rPr>
              <w:t xml:space="preserve"> </w:t>
            </w:r>
            <w:r>
              <w:t>здоровью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06.09.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Pr="00B852CB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3,4</w:t>
            </w:r>
          </w:p>
        </w:tc>
        <w:tc>
          <w:tcPr>
            <w:tcW w:w="5670" w:type="dxa"/>
          </w:tcPr>
          <w:p w:rsidR="00DD5581" w:rsidRPr="0048358E" w:rsidRDefault="00DD5581" w:rsidP="00DD5581">
            <w:r>
              <w:t>Здоровье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порядке - спасибо</w:t>
            </w:r>
            <w:r>
              <w:rPr>
                <w:spacing w:val="1"/>
              </w:rPr>
              <w:t xml:space="preserve"> </w:t>
            </w:r>
            <w:r>
              <w:t>зарядке</w:t>
            </w:r>
          </w:p>
        </w:tc>
        <w:tc>
          <w:tcPr>
            <w:tcW w:w="1276" w:type="dxa"/>
          </w:tcPr>
          <w:p w:rsidR="00DD5581" w:rsidRDefault="00090ED9" w:rsidP="00DD5581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DD5581">
              <w:rPr>
                <w:szCs w:val="28"/>
              </w:rPr>
              <w:t>.09.</w:t>
            </w:r>
          </w:p>
          <w:p w:rsidR="00DD5581" w:rsidRPr="006A46BA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13.09.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Pr="00B852CB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5,6</w:t>
            </w:r>
          </w:p>
        </w:tc>
        <w:tc>
          <w:tcPr>
            <w:tcW w:w="5670" w:type="dxa"/>
          </w:tcPr>
          <w:p w:rsidR="00DD5581" w:rsidRPr="0048358E" w:rsidRDefault="00DD5581" w:rsidP="00DD5581">
            <w:r>
              <w:t>В</w:t>
            </w:r>
            <w:r>
              <w:rPr>
                <w:spacing w:val="-1"/>
              </w:rPr>
              <w:t xml:space="preserve"> </w:t>
            </w:r>
            <w:r>
              <w:t>гостях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Мойдодыра</w:t>
            </w:r>
            <w:proofErr w:type="spellEnd"/>
          </w:p>
        </w:tc>
        <w:tc>
          <w:tcPr>
            <w:tcW w:w="1276" w:type="dxa"/>
          </w:tcPr>
          <w:p w:rsidR="00DD5581" w:rsidRDefault="00090ED9" w:rsidP="00DD5581">
            <w:pPr>
              <w:rPr>
                <w:szCs w:val="28"/>
              </w:rPr>
            </w:pPr>
            <w:r>
              <w:rPr>
                <w:szCs w:val="28"/>
              </w:rPr>
              <w:t>18</w:t>
            </w:r>
            <w:r w:rsidR="00DD5581">
              <w:rPr>
                <w:szCs w:val="28"/>
              </w:rPr>
              <w:t>.09.</w:t>
            </w:r>
          </w:p>
          <w:p w:rsidR="00DD5581" w:rsidRPr="006A46BA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20.09.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Pr="00B852CB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 xml:space="preserve">     7</w:t>
            </w:r>
          </w:p>
        </w:tc>
        <w:tc>
          <w:tcPr>
            <w:tcW w:w="5670" w:type="dxa"/>
          </w:tcPr>
          <w:p w:rsidR="00DD5581" w:rsidRPr="0048358E" w:rsidRDefault="00DD5581" w:rsidP="00DD5581">
            <w:r>
              <w:t>Личная</w:t>
            </w:r>
            <w:r>
              <w:rPr>
                <w:spacing w:val="-4"/>
              </w:rPr>
              <w:t xml:space="preserve"> </w:t>
            </w:r>
            <w:r>
              <w:t>гигиена</w:t>
            </w:r>
          </w:p>
        </w:tc>
        <w:tc>
          <w:tcPr>
            <w:tcW w:w="1276" w:type="dxa"/>
          </w:tcPr>
          <w:p w:rsidR="00DD5581" w:rsidRPr="006A46BA" w:rsidRDefault="00090ED9" w:rsidP="00DD5581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  <w:r w:rsidR="00DD5581">
              <w:rPr>
                <w:szCs w:val="28"/>
              </w:rPr>
              <w:t>.09.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Pr="00B852CB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 xml:space="preserve">    8</w:t>
            </w:r>
          </w:p>
        </w:tc>
        <w:tc>
          <w:tcPr>
            <w:tcW w:w="5670" w:type="dxa"/>
          </w:tcPr>
          <w:p w:rsidR="00DD5581" w:rsidRPr="00A7200F" w:rsidRDefault="00DD5581" w:rsidP="00DD5581">
            <w:r w:rsidRPr="00A7200F">
              <w:t>Я</w:t>
            </w:r>
            <w:r w:rsidRPr="00A7200F">
              <w:rPr>
                <w:spacing w:val="-4"/>
              </w:rPr>
              <w:t xml:space="preserve"> </w:t>
            </w:r>
            <w:r w:rsidRPr="00A7200F">
              <w:t>хозяин своего</w:t>
            </w:r>
            <w:r w:rsidRPr="00A7200F">
              <w:rPr>
                <w:spacing w:val="-2"/>
              </w:rPr>
              <w:t xml:space="preserve"> </w:t>
            </w:r>
            <w:r w:rsidRPr="00A7200F">
              <w:t>здоровья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27.09.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Pr="00A7200F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 xml:space="preserve">    9</w:t>
            </w:r>
          </w:p>
        </w:tc>
        <w:tc>
          <w:tcPr>
            <w:tcW w:w="5670" w:type="dxa"/>
          </w:tcPr>
          <w:p w:rsidR="00DD5581" w:rsidRPr="0048358E" w:rsidRDefault="00DD5581" w:rsidP="00DD5581">
            <w:r>
              <w:t>Витаминная тарелка на каждый день</w:t>
            </w:r>
          </w:p>
        </w:tc>
        <w:tc>
          <w:tcPr>
            <w:tcW w:w="1276" w:type="dxa"/>
          </w:tcPr>
          <w:p w:rsidR="00DD5581" w:rsidRPr="006A46BA" w:rsidRDefault="00090ED9" w:rsidP="00DD5581">
            <w:pPr>
              <w:rPr>
                <w:szCs w:val="28"/>
              </w:rPr>
            </w:pPr>
            <w:r>
              <w:rPr>
                <w:szCs w:val="28"/>
              </w:rPr>
              <w:t>02.10</w:t>
            </w:r>
            <w:r w:rsidR="00DD5581">
              <w:rPr>
                <w:szCs w:val="28"/>
              </w:rPr>
              <w:t>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Pr="00A7200F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10</w:t>
            </w:r>
          </w:p>
        </w:tc>
        <w:tc>
          <w:tcPr>
            <w:tcW w:w="5670" w:type="dxa"/>
          </w:tcPr>
          <w:p w:rsidR="00DD5581" w:rsidRPr="0048358E" w:rsidRDefault="00DD5581" w:rsidP="00DD5581">
            <w:pPr>
              <w:jc w:val="both"/>
            </w:pP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питания.</w:t>
            </w:r>
            <w:r>
              <w:rPr>
                <w:spacing w:val="2"/>
              </w:rPr>
              <w:t xml:space="preserve"> </w:t>
            </w:r>
            <w:r>
              <w:t>Приглашаем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чаю</w:t>
            </w:r>
          </w:p>
        </w:tc>
        <w:tc>
          <w:tcPr>
            <w:tcW w:w="1276" w:type="dxa"/>
          </w:tcPr>
          <w:p w:rsidR="00DD5581" w:rsidRPr="006A46BA" w:rsidRDefault="00090ED9" w:rsidP="00DD5581">
            <w:pPr>
              <w:rPr>
                <w:szCs w:val="28"/>
              </w:rPr>
            </w:pPr>
            <w:r>
              <w:rPr>
                <w:szCs w:val="28"/>
              </w:rPr>
              <w:t>04</w:t>
            </w:r>
            <w:r w:rsidR="00DD5581">
              <w:rPr>
                <w:szCs w:val="28"/>
              </w:rPr>
              <w:t>.10.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Pr="00A7200F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 xml:space="preserve">  11</w:t>
            </w:r>
          </w:p>
        </w:tc>
        <w:tc>
          <w:tcPr>
            <w:tcW w:w="5670" w:type="dxa"/>
          </w:tcPr>
          <w:p w:rsidR="00DD5581" w:rsidRPr="0048358E" w:rsidRDefault="00DD5581" w:rsidP="00DD5581">
            <w:pPr>
              <w:jc w:val="both"/>
            </w:pP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чем</w:t>
            </w:r>
            <w:r>
              <w:rPr>
                <w:spacing w:val="-2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t>питаемся</w:t>
            </w:r>
          </w:p>
        </w:tc>
        <w:tc>
          <w:tcPr>
            <w:tcW w:w="1276" w:type="dxa"/>
          </w:tcPr>
          <w:p w:rsidR="00DD5581" w:rsidRPr="006A46BA" w:rsidRDefault="00090ED9" w:rsidP="00DD5581">
            <w:pPr>
              <w:rPr>
                <w:szCs w:val="28"/>
              </w:rPr>
            </w:pPr>
            <w:r>
              <w:rPr>
                <w:szCs w:val="28"/>
              </w:rPr>
              <w:t>08</w:t>
            </w:r>
            <w:r w:rsidR="00DD5581">
              <w:rPr>
                <w:szCs w:val="28"/>
              </w:rPr>
              <w:t>.10.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Pr="00A7200F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 xml:space="preserve">  12</w:t>
            </w:r>
          </w:p>
        </w:tc>
        <w:tc>
          <w:tcPr>
            <w:tcW w:w="5670" w:type="dxa"/>
          </w:tcPr>
          <w:p w:rsidR="00DD5581" w:rsidRPr="0048358E" w:rsidRDefault="00DD5581" w:rsidP="00DD5581">
            <w:pPr>
              <w:jc w:val="both"/>
            </w:pPr>
            <w:r>
              <w:t>Я выбираю кашу</w:t>
            </w:r>
          </w:p>
        </w:tc>
        <w:tc>
          <w:tcPr>
            <w:tcW w:w="1276" w:type="dxa"/>
          </w:tcPr>
          <w:p w:rsidR="00DD5581" w:rsidRPr="006A46BA" w:rsidRDefault="00090ED9" w:rsidP="00DD5581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DD5581">
              <w:rPr>
                <w:szCs w:val="28"/>
              </w:rPr>
              <w:t>.10.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Pr="00A7200F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 xml:space="preserve">   13</w:t>
            </w:r>
          </w:p>
        </w:tc>
        <w:tc>
          <w:tcPr>
            <w:tcW w:w="5670" w:type="dxa"/>
          </w:tcPr>
          <w:p w:rsidR="00DD5581" w:rsidRPr="0048358E" w:rsidRDefault="00DD5581" w:rsidP="00DD5581">
            <w:pPr>
              <w:keepNext/>
              <w:keepLines/>
              <w:jc w:val="both"/>
              <w:outlineLvl w:val="4"/>
            </w:pPr>
            <w:r>
              <w:t>Культура питания. Этикет</w:t>
            </w:r>
          </w:p>
        </w:tc>
        <w:tc>
          <w:tcPr>
            <w:tcW w:w="1276" w:type="dxa"/>
          </w:tcPr>
          <w:p w:rsidR="00DD5581" w:rsidRPr="006A46BA" w:rsidRDefault="00090ED9" w:rsidP="00DD5581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DD5581">
              <w:rPr>
                <w:szCs w:val="28"/>
              </w:rPr>
              <w:t>.10.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Pr="00A7200F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 xml:space="preserve">   14</w:t>
            </w:r>
          </w:p>
        </w:tc>
        <w:tc>
          <w:tcPr>
            <w:tcW w:w="5670" w:type="dxa"/>
          </w:tcPr>
          <w:p w:rsidR="00DD5581" w:rsidRPr="0048358E" w:rsidRDefault="00DD5581" w:rsidP="00DD5581">
            <w:pPr>
              <w:keepNext/>
              <w:keepLines/>
              <w:jc w:val="both"/>
              <w:outlineLvl w:val="4"/>
            </w:pPr>
            <w:r>
              <w:t>Что</w:t>
            </w:r>
            <w:r>
              <w:rPr>
                <w:spacing w:val="1"/>
              </w:rPr>
              <w:t xml:space="preserve"> </w:t>
            </w:r>
            <w:r>
              <w:t>даёт</w:t>
            </w:r>
            <w:r>
              <w:rPr>
                <w:spacing w:val="1"/>
              </w:rPr>
              <w:t xml:space="preserve"> </w:t>
            </w:r>
            <w:r>
              <w:t>нам</w:t>
            </w:r>
            <w:r>
              <w:rPr>
                <w:spacing w:val="-2"/>
              </w:rPr>
              <w:t xml:space="preserve"> </w:t>
            </w:r>
            <w:r>
              <w:t>море</w:t>
            </w:r>
          </w:p>
        </w:tc>
        <w:tc>
          <w:tcPr>
            <w:tcW w:w="1276" w:type="dxa"/>
          </w:tcPr>
          <w:p w:rsidR="00DD5581" w:rsidRPr="006A46BA" w:rsidRDefault="00090ED9" w:rsidP="00DD5581">
            <w:pPr>
              <w:rPr>
                <w:szCs w:val="28"/>
              </w:rPr>
            </w:pPr>
            <w:r>
              <w:rPr>
                <w:szCs w:val="28"/>
              </w:rPr>
              <w:t>18.10</w:t>
            </w:r>
            <w:r w:rsidR="00DD5581">
              <w:rPr>
                <w:szCs w:val="28"/>
              </w:rPr>
              <w:t>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Pr="00C73F9D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 xml:space="preserve">  15</w:t>
            </w:r>
          </w:p>
        </w:tc>
        <w:tc>
          <w:tcPr>
            <w:tcW w:w="5670" w:type="dxa"/>
          </w:tcPr>
          <w:p w:rsidR="00DD5581" w:rsidRPr="0048358E" w:rsidRDefault="00DD5581" w:rsidP="00DD5581">
            <w:pPr>
              <w:keepNext/>
              <w:keepLines/>
              <w:jc w:val="both"/>
              <w:outlineLvl w:val="4"/>
            </w:pP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«Смак»</w:t>
            </w:r>
          </w:p>
        </w:tc>
        <w:tc>
          <w:tcPr>
            <w:tcW w:w="1276" w:type="dxa"/>
          </w:tcPr>
          <w:p w:rsidR="00DD5581" w:rsidRPr="006A46BA" w:rsidRDefault="00090ED9" w:rsidP="00DD5581">
            <w:pPr>
              <w:rPr>
                <w:szCs w:val="28"/>
              </w:rPr>
            </w:pPr>
            <w:r>
              <w:rPr>
                <w:szCs w:val="28"/>
              </w:rPr>
              <w:t>23.10</w:t>
            </w:r>
            <w:r w:rsidR="00DD5581">
              <w:rPr>
                <w:szCs w:val="28"/>
              </w:rPr>
              <w:t>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Pr="00C73F9D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 xml:space="preserve">  16</w:t>
            </w:r>
          </w:p>
        </w:tc>
        <w:tc>
          <w:tcPr>
            <w:tcW w:w="5670" w:type="dxa"/>
          </w:tcPr>
          <w:p w:rsidR="00DD5581" w:rsidRPr="0048358E" w:rsidRDefault="00DD5581" w:rsidP="00DD5581">
            <w:pPr>
              <w:keepNext/>
              <w:keepLines/>
              <w:jc w:val="both"/>
              <w:outlineLvl w:val="4"/>
            </w:pPr>
            <w:r>
              <w:t>Вредные</w:t>
            </w:r>
            <w:r>
              <w:rPr>
                <w:spacing w:val="-2"/>
              </w:rPr>
              <w:t xml:space="preserve"> </w:t>
            </w:r>
            <w:r>
              <w:t>микробы</w:t>
            </w:r>
          </w:p>
        </w:tc>
        <w:tc>
          <w:tcPr>
            <w:tcW w:w="1276" w:type="dxa"/>
          </w:tcPr>
          <w:p w:rsidR="00DD5581" w:rsidRPr="006A46BA" w:rsidRDefault="00090ED9" w:rsidP="00DD5581">
            <w:pPr>
              <w:rPr>
                <w:szCs w:val="28"/>
              </w:rPr>
            </w:pPr>
            <w:r>
              <w:rPr>
                <w:szCs w:val="28"/>
              </w:rPr>
              <w:t>25.10</w:t>
            </w:r>
            <w:r w:rsidR="00DD5581">
              <w:rPr>
                <w:szCs w:val="28"/>
              </w:rPr>
              <w:t>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Pr="00C73F9D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 xml:space="preserve">  17</w:t>
            </w:r>
          </w:p>
        </w:tc>
        <w:tc>
          <w:tcPr>
            <w:tcW w:w="5670" w:type="dxa"/>
          </w:tcPr>
          <w:p w:rsidR="00DD5581" w:rsidRPr="0048358E" w:rsidRDefault="00DD5581" w:rsidP="00DD5581">
            <w:pPr>
              <w:keepNext/>
              <w:keepLines/>
              <w:jc w:val="both"/>
              <w:outlineLvl w:val="4"/>
            </w:pPr>
            <w:r>
              <w:t>Здоровая пища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всей</w:t>
            </w:r>
            <w:r>
              <w:rPr>
                <w:spacing w:val="1"/>
              </w:rPr>
              <w:t xml:space="preserve"> </w:t>
            </w:r>
            <w:r>
              <w:t>семьи</w:t>
            </w:r>
          </w:p>
        </w:tc>
        <w:tc>
          <w:tcPr>
            <w:tcW w:w="1276" w:type="dxa"/>
          </w:tcPr>
          <w:p w:rsidR="00DD5581" w:rsidRPr="006A46BA" w:rsidRDefault="00090ED9" w:rsidP="00DD5581">
            <w:pPr>
              <w:rPr>
                <w:szCs w:val="28"/>
              </w:rPr>
            </w:pPr>
            <w:r>
              <w:rPr>
                <w:szCs w:val="28"/>
              </w:rPr>
              <w:t>06</w:t>
            </w:r>
            <w:r w:rsidR="00DD5581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Pr="00C73F9D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 xml:space="preserve"> 18</w:t>
            </w:r>
          </w:p>
        </w:tc>
        <w:tc>
          <w:tcPr>
            <w:tcW w:w="5670" w:type="dxa"/>
          </w:tcPr>
          <w:p w:rsidR="00DD5581" w:rsidRPr="0048358E" w:rsidRDefault="00DD5581" w:rsidP="00DD5581">
            <w:pPr>
              <w:keepNext/>
              <w:keepLines/>
              <w:jc w:val="both"/>
              <w:outlineLvl w:val="4"/>
            </w:pPr>
            <w:r>
              <w:rPr>
                <w:u w:val="single"/>
              </w:rPr>
              <w:t>«Богатырская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силушка»  КВН</w:t>
            </w:r>
          </w:p>
        </w:tc>
        <w:tc>
          <w:tcPr>
            <w:tcW w:w="1276" w:type="dxa"/>
          </w:tcPr>
          <w:p w:rsidR="00DD5581" w:rsidRPr="006A46BA" w:rsidRDefault="00090ED9" w:rsidP="00DD5581">
            <w:pPr>
              <w:rPr>
                <w:szCs w:val="28"/>
              </w:rPr>
            </w:pPr>
            <w:r>
              <w:rPr>
                <w:szCs w:val="28"/>
              </w:rPr>
              <w:t>08</w:t>
            </w:r>
            <w:r w:rsidR="00DD5581">
              <w:rPr>
                <w:szCs w:val="28"/>
              </w:rPr>
              <w:t>.11.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Pr="00620F21" w:rsidRDefault="00DD5581" w:rsidP="00DD5581">
            <w:pPr>
              <w:rPr>
                <w:szCs w:val="28"/>
              </w:rPr>
            </w:pPr>
            <w:r w:rsidRPr="00620F21">
              <w:rPr>
                <w:szCs w:val="28"/>
              </w:rPr>
              <w:t xml:space="preserve">  19,20</w:t>
            </w:r>
          </w:p>
        </w:tc>
        <w:tc>
          <w:tcPr>
            <w:tcW w:w="5670" w:type="dxa"/>
          </w:tcPr>
          <w:p w:rsidR="00DD5581" w:rsidRPr="0048358E" w:rsidRDefault="00DD5581" w:rsidP="00DD5581">
            <w:pPr>
              <w:keepNext/>
              <w:keepLines/>
              <w:jc w:val="both"/>
              <w:outlineLvl w:val="4"/>
            </w:pPr>
            <w:r>
              <w:t>Соблюдаем мы режим</w:t>
            </w:r>
            <w:proofErr w:type="gramStart"/>
            <w:r>
              <w:t xml:space="preserve"> ,</w:t>
            </w:r>
            <w:proofErr w:type="gramEnd"/>
            <w:r>
              <w:t xml:space="preserve"> быть здоровыми хотим</w:t>
            </w:r>
          </w:p>
        </w:tc>
        <w:tc>
          <w:tcPr>
            <w:tcW w:w="1276" w:type="dxa"/>
          </w:tcPr>
          <w:p w:rsidR="00DD5581" w:rsidRDefault="00090ED9" w:rsidP="00DD5581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DD5581">
              <w:rPr>
                <w:szCs w:val="28"/>
              </w:rPr>
              <w:t>.11.</w:t>
            </w:r>
          </w:p>
          <w:p w:rsidR="00DD5581" w:rsidRPr="006A46BA" w:rsidRDefault="00090ED9" w:rsidP="00DD5581">
            <w:pPr>
              <w:rPr>
                <w:szCs w:val="28"/>
              </w:rPr>
            </w:pPr>
            <w:r>
              <w:rPr>
                <w:szCs w:val="28"/>
              </w:rPr>
              <w:t>15.11</w:t>
            </w:r>
            <w:r w:rsidR="00DD5581">
              <w:rPr>
                <w:szCs w:val="28"/>
              </w:rPr>
              <w:t>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Pr="00E64FCC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21, 22</w:t>
            </w:r>
          </w:p>
        </w:tc>
        <w:tc>
          <w:tcPr>
            <w:tcW w:w="5670" w:type="dxa"/>
          </w:tcPr>
          <w:p w:rsidR="00DD5581" w:rsidRPr="0048358E" w:rsidRDefault="00DD5581" w:rsidP="00DD5581">
            <w:r>
              <w:t>Экскурсия</w:t>
            </w:r>
            <w:r>
              <w:rPr>
                <w:spacing w:val="-1"/>
              </w:rPr>
              <w:t xml:space="preserve"> </w:t>
            </w:r>
            <w:r>
              <w:t>«Сезонные</w:t>
            </w:r>
            <w:r>
              <w:rPr>
                <w:spacing w:val="-2"/>
              </w:rPr>
              <w:t xml:space="preserve"> </w:t>
            </w:r>
            <w:r>
              <w:t>изменения</w:t>
            </w:r>
            <w:r>
              <w:rPr>
                <w:spacing w:val="-6"/>
              </w:rPr>
              <w:t xml:space="preserve"> </w:t>
            </w:r>
            <w:r>
              <w:t>и как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принимает</w:t>
            </w:r>
            <w:r>
              <w:rPr>
                <w:spacing w:val="-1"/>
              </w:rPr>
              <w:t xml:space="preserve"> </w:t>
            </w:r>
            <w:r>
              <w:t>человек»</w:t>
            </w:r>
          </w:p>
        </w:tc>
        <w:tc>
          <w:tcPr>
            <w:tcW w:w="1276" w:type="dxa"/>
          </w:tcPr>
          <w:p w:rsidR="00DD5581" w:rsidRDefault="00090ED9" w:rsidP="00DD5581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DD5581">
              <w:rPr>
                <w:szCs w:val="28"/>
              </w:rPr>
              <w:t>.11.</w:t>
            </w:r>
          </w:p>
          <w:p w:rsidR="00DD5581" w:rsidRPr="006A46BA" w:rsidRDefault="00090ED9" w:rsidP="00DD5581">
            <w:pPr>
              <w:rPr>
                <w:szCs w:val="28"/>
              </w:rPr>
            </w:pPr>
            <w:r>
              <w:rPr>
                <w:szCs w:val="28"/>
              </w:rPr>
              <w:t>22.11</w:t>
            </w:r>
            <w:r w:rsidR="00DD5581">
              <w:rPr>
                <w:szCs w:val="28"/>
              </w:rPr>
              <w:t>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Pr="00E64FCC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 xml:space="preserve"> 23</w:t>
            </w:r>
          </w:p>
        </w:tc>
        <w:tc>
          <w:tcPr>
            <w:tcW w:w="5670" w:type="dxa"/>
          </w:tcPr>
          <w:p w:rsidR="00DD5581" w:rsidRPr="0048358E" w:rsidRDefault="00DD5581" w:rsidP="00DD5581">
            <w:r>
              <w:t>Как</w:t>
            </w:r>
            <w:r>
              <w:rPr>
                <w:spacing w:val="-6"/>
              </w:rPr>
              <w:t xml:space="preserve"> </w:t>
            </w:r>
            <w:r>
              <w:t>обезопасить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-2"/>
              </w:rPr>
              <w:t xml:space="preserve"> </w:t>
            </w:r>
            <w:r>
              <w:t>жизнь</w:t>
            </w:r>
          </w:p>
        </w:tc>
        <w:tc>
          <w:tcPr>
            <w:tcW w:w="1276" w:type="dxa"/>
          </w:tcPr>
          <w:p w:rsidR="00DD5581" w:rsidRPr="006A46BA" w:rsidRDefault="00090ED9" w:rsidP="00DD5581">
            <w:pPr>
              <w:rPr>
                <w:szCs w:val="28"/>
              </w:rPr>
            </w:pPr>
            <w:r>
              <w:rPr>
                <w:szCs w:val="28"/>
              </w:rPr>
              <w:t>27.11</w:t>
            </w:r>
            <w:r w:rsidR="00DD5581">
              <w:rPr>
                <w:szCs w:val="28"/>
              </w:rPr>
              <w:t>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Pr="00E64FCC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5670" w:type="dxa"/>
          </w:tcPr>
          <w:p w:rsidR="00DD5581" w:rsidRPr="0048358E" w:rsidRDefault="00DD5581" w:rsidP="00DD5581"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здоровья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«</w:t>
            </w:r>
            <w:r>
              <w:t>Мы болезнь</w:t>
            </w:r>
            <w:r>
              <w:rPr>
                <w:spacing w:val="-5"/>
              </w:rPr>
              <w:t xml:space="preserve"> </w:t>
            </w:r>
            <w:proofErr w:type="gramStart"/>
            <w:r>
              <w:t>победим быть</w:t>
            </w:r>
            <w:r>
              <w:rPr>
                <w:spacing w:val="-4"/>
              </w:rPr>
              <w:t xml:space="preserve"> </w:t>
            </w:r>
            <w:r>
              <w:t>здоровыми хотим</w:t>
            </w:r>
            <w:proofErr w:type="gramEnd"/>
            <w:r>
              <w:t>»</w:t>
            </w:r>
          </w:p>
        </w:tc>
        <w:tc>
          <w:tcPr>
            <w:tcW w:w="1276" w:type="dxa"/>
          </w:tcPr>
          <w:p w:rsidR="00DD5581" w:rsidRPr="006A46BA" w:rsidRDefault="00090ED9" w:rsidP="00DD5581">
            <w:pPr>
              <w:rPr>
                <w:szCs w:val="28"/>
              </w:rPr>
            </w:pPr>
            <w:r>
              <w:rPr>
                <w:szCs w:val="28"/>
              </w:rPr>
              <w:t>29.11</w:t>
            </w:r>
            <w:r w:rsidR="00DD5581">
              <w:rPr>
                <w:szCs w:val="28"/>
              </w:rPr>
              <w:t>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Pr="00E64FCC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5670" w:type="dxa"/>
          </w:tcPr>
          <w:p w:rsidR="00DD5581" w:rsidRPr="00E64FCC" w:rsidRDefault="00DD5581" w:rsidP="00DD5581">
            <w:r w:rsidRPr="00E64FCC">
              <w:t>В</w:t>
            </w:r>
            <w:r w:rsidRPr="00E64FCC">
              <w:rPr>
                <w:spacing w:val="-8"/>
              </w:rPr>
              <w:t xml:space="preserve"> </w:t>
            </w:r>
            <w:r w:rsidRPr="00E64FCC">
              <w:t>здоровом</w:t>
            </w:r>
            <w:r w:rsidRPr="00E64FCC">
              <w:rPr>
                <w:spacing w:val="-4"/>
              </w:rPr>
              <w:t xml:space="preserve"> </w:t>
            </w:r>
            <w:r w:rsidRPr="00E64FCC">
              <w:t>теле</w:t>
            </w:r>
            <w:r w:rsidRPr="00E64FCC">
              <w:rPr>
                <w:spacing w:val="-2"/>
              </w:rPr>
              <w:t xml:space="preserve"> </w:t>
            </w:r>
            <w:r w:rsidRPr="00E64FCC">
              <w:t>здоровый</w:t>
            </w:r>
            <w:r w:rsidRPr="00E64FCC">
              <w:rPr>
                <w:spacing w:val="-1"/>
              </w:rPr>
              <w:t xml:space="preserve"> </w:t>
            </w:r>
            <w:r w:rsidRPr="00E64FCC">
              <w:t>дух</w:t>
            </w:r>
          </w:p>
        </w:tc>
        <w:tc>
          <w:tcPr>
            <w:tcW w:w="1276" w:type="dxa"/>
          </w:tcPr>
          <w:p w:rsidR="00DD5581" w:rsidRPr="006A46BA" w:rsidRDefault="00090ED9" w:rsidP="00DD5581">
            <w:pPr>
              <w:rPr>
                <w:szCs w:val="28"/>
              </w:rPr>
            </w:pPr>
            <w:r>
              <w:rPr>
                <w:szCs w:val="28"/>
              </w:rPr>
              <w:t>04</w:t>
            </w:r>
            <w:r w:rsidR="00DD5581">
              <w:rPr>
                <w:szCs w:val="28"/>
              </w:rPr>
              <w:t>.12.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Pr="00E64FCC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5670" w:type="dxa"/>
          </w:tcPr>
          <w:p w:rsidR="00DD5581" w:rsidRPr="0048358E" w:rsidRDefault="00DD5581" w:rsidP="00DD5581">
            <w:r>
              <w:t>Сон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2"/>
              </w:rPr>
              <w:t xml:space="preserve"> </w:t>
            </w:r>
            <w:r>
              <w:t>значение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  <w:r>
              <w:rPr>
                <w:spacing w:val="-6"/>
              </w:rPr>
              <w:t xml:space="preserve"> </w:t>
            </w:r>
            <w:r>
              <w:t>человека</w:t>
            </w:r>
          </w:p>
        </w:tc>
        <w:tc>
          <w:tcPr>
            <w:tcW w:w="1276" w:type="dxa"/>
          </w:tcPr>
          <w:p w:rsidR="00DD5581" w:rsidRPr="006A46BA" w:rsidRDefault="00090ED9" w:rsidP="00DD5581">
            <w:pPr>
              <w:rPr>
                <w:szCs w:val="28"/>
              </w:rPr>
            </w:pPr>
            <w:r>
              <w:rPr>
                <w:szCs w:val="28"/>
              </w:rPr>
              <w:t>06.</w:t>
            </w:r>
            <w:r w:rsidR="00DD5581">
              <w:rPr>
                <w:szCs w:val="28"/>
              </w:rPr>
              <w:t>12.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Pr="00E64FCC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5670" w:type="dxa"/>
          </w:tcPr>
          <w:p w:rsidR="00DD5581" w:rsidRPr="0048358E" w:rsidRDefault="00DD5581" w:rsidP="00DD5581">
            <w:r>
              <w:t>Закаливание в домашних условиях</w:t>
            </w:r>
          </w:p>
        </w:tc>
        <w:tc>
          <w:tcPr>
            <w:tcW w:w="1276" w:type="dxa"/>
          </w:tcPr>
          <w:p w:rsidR="00DD5581" w:rsidRPr="006A46BA" w:rsidRDefault="00090ED9" w:rsidP="00DD5581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DD5581">
              <w:rPr>
                <w:szCs w:val="28"/>
              </w:rPr>
              <w:t>.12.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Pr="00620F21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5670" w:type="dxa"/>
          </w:tcPr>
          <w:p w:rsidR="00DD5581" w:rsidRPr="0048358E" w:rsidRDefault="00DD5581" w:rsidP="00DD5581">
            <w:r>
              <w:t>Иммунитет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13.12.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Pr="00620F21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5670" w:type="dxa"/>
          </w:tcPr>
          <w:p w:rsidR="00DD5581" w:rsidRPr="0048358E" w:rsidRDefault="00DD5581" w:rsidP="00DD5581">
            <w:r>
              <w:t>Беседа</w:t>
            </w:r>
            <w:r>
              <w:rPr>
                <w:spacing w:val="-1"/>
              </w:rPr>
              <w:t xml:space="preserve"> </w:t>
            </w:r>
            <w:r>
              <w:t>“Как</w:t>
            </w:r>
            <w:r>
              <w:rPr>
                <w:spacing w:val="-3"/>
              </w:rPr>
              <w:t xml:space="preserve"> </w:t>
            </w:r>
            <w:r>
              <w:t>сохранять и</w:t>
            </w:r>
            <w:r>
              <w:rPr>
                <w:spacing w:val="-1"/>
              </w:rPr>
              <w:t xml:space="preserve"> </w:t>
            </w:r>
            <w:r>
              <w:t>укреплять</w:t>
            </w:r>
            <w:r>
              <w:rPr>
                <w:spacing w:val="-1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здоровье”</w:t>
            </w:r>
          </w:p>
        </w:tc>
        <w:tc>
          <w:tcPr>
            <w:tcW w:w="1276" w:type="dxa"/>
          </w:tcPr>
          <w:p w:rsidR="00DD5581" w:rsidRPr="006A46BA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>18</w:t>
            </w:r>
            <w:r w:rsidR="00DD5581">
              <w:rPr>
                <w:szCs w:val="28"/>
              </w:rPr>
              <w:t>.12.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Pr="00620F21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5670" w:type="dxa"/>
          </w:tcPr>
          <w:p w:rsidR="00DD5581" w:rsidRPr="0048358E" w:rsidRDefault="00DD5581" w:rsidP="00DD5581">
            <w:r>
              <w:t>Спорт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жизни</w:t>
            </w:r>
            <w:r>
              <w:rPr>
                <w:spacing w:val="-4"/>
              </w:rPr>
              <w:t xml:space="preserve"> </w:t>
            </w:r>
            <w:r>
              <w:t>ребёнка.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20.12.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Pr="00620F21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5670" w:type="dxa"/>
          </w:tcPr>
          <w:p w:rsidR="00DD5581" w:rsidRPr="0048358E" w:rsidRDefault="00DD5581" w:rsidP="00DD5581">
            <w:r>
              <w:t>Марафон</w:t>
            </w:r>
            <w:r>
              <w:rPr>
                <w:spacing w:val="-4"/>
              </w:rPr>
              <w:t xml:space="preserve"> </w:t>
            </w:r>
            <w:r>
              <w:t>«Сколько</w:t>
            </w:r>
            <w:r>
              <w:rPr>
                <w:spacing w:val="4"/>
              </w:rPr>
              <w:t xml:space="preserve"> </w:t>
            </w:r>
            <w:r>
              <w:t>стоит</w:t>
            </w:r>
            <w:r>
              <w:rPr>
                <w:spacing w:val="-5"/>
              </w:rPr>
              <w:t xml:space="preserve"> </w:t>
            </w:r>
            <w:r>
              <w:t>твоё</w:t>
            </w:r>
            <w:r>
              <w:rPr>
                <w:spacing w:val="-2"/>
              </w:rPr>
              <w:t xml:space="preserve"> </w:t>
            </w:r>
            <w:r>
              <w:t>здоровье»</w:t>
            </w:r>
          </w:p>
        </w:tc>
        <w:tc>
          <w:tcPr>
            <w:tcW w:w="1276" w:type="dxa"/>
          </w:tcPr>
          <w:p w:rsidR="00DD5581" w:rsidRPr="006A46BA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  <w:r w:rsidR="00DD5581">
              <w:rPr>
                <w:szCs w:val="28"/>
              </w:rPr>
              <w:t>.12.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Pr="00620F21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5670" w:type="dxa"/>
          </w:tcPr>
          <w:p w:rsidR="00DD5581" w:rsidRPr="0048358E" w:rsidRDefault="00DD5581" w:rsidP="00DD5581">
            <w:r>
              <w:t>Отдых</w:t>
            </w:r>
            <w:r>
              <w:rPr>
                <w:spacing w:val="-5"/>
              </w:rPr>
              <w:t xml:space="preserve"> </w:t>
            </w:r>
            <w:r>
              <w:t>для здоровья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27.12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Pr="007B1A79" w:rsidRDefault="00DD5581" w:rsidP="00DD5581">
            <w:pPr>
              <w:rPr>
                <w:szCs w:val="28"/>
              </w:rPr>
            </w:pPr>
            <w:r w:rsidRPr="007B1A79">
              <w:rPr>
                <w:szCs w:val="28"/>
              </w:rPr>
              <w:t>33</w:t>
            </w:r>
          </w:p>
        </w:tc>
        <w:tc>
          <w:tcPr>
            <w:tcW w:w="5670" w:type="dxa"/>
          </w:tcPr>
          <w:p w:rsidR="00DD5581" w:rsidRPr="0048358E" w:rsidRDefault="00DD5581" w:rsidP="00DD5581">
            <w:r>
              <w:t>Мой</w:t>
            </w:r>
            <w:r>
              <w:rPr>
                <w:spacing w:val="-4"/>
              </w:rPr>
              <w:t xml:space="preserve"> </w:t>
            </w:r>
            <w:r>
              <w:t>внешний</w:t>
            </w:r>
            <w:r>
              <w:rPr>
                <w:spacing w:val="-3"/>
              </w:rPr>
              <w:t xml:space="preserve"> </w:t>
            </w:r>
            <w:r>
              <w:t>вид</w:t>
            </w:r>
            <w:r>
              <w:rPr>
                <w:spacing w:val="-2"/>
              </w:rPr>
              <w:t xml:space="preserve"> </w:t>
            </w:r>
            <w:proofErr w:type="gramStart"/>
            <w:r>
              <w:t>–з</w:t>
            </w:r>
            <w:proofErr w:type="gramEnd"/>
            <w:r>
              <w:t>алог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29.12.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Pr="00620F21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5670" w:type="dxa"/>
          </w:tcPr>
          <w:p w:rsidR="00DD5581" w:rsidRPr="0048358E" w:rsidRDefault="00DD5581" w:rsidP="00DD5581">
            <w:r>
              <w:t>Зрение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это</w:t>
            </w:r>
            <w:r>
              <w:rPr>
                <w:spacing w:val="4"/>
              </w:rPr>
              <w:t xml:space="preserve"> </w:t>
            </w:r>
            <w:r>
              <w:t>сила</w:t>
            </w:r>
          </w:p>
        </w:tc>
        <w:tc>
          <w:tcPr>
            <w:tcW w:w="1276" w:type="dxa"/>
          </w:tcPr>
          <w:p w:rsidR="00DD5581" w:rsidRPr="006A46BA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DD5581">
              <w:rPr>
                <w:szCs w:val="28"/>
              </w:rPr>
              <w:t>.01.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Pr="00620F21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5670" w:type="dxa"/>
          </w:tcPr>
          <w:p w:rsidR="00DD5581" w:rsidRPr="0048358E" w:rsidRDefault="00DD5581" w:rsidP="00DD5581">
            <w:pPr>
              <w:rPr>
                <w:iCs/>
                <w:color w:val="000000"/>
              </w:rPr>
            </w:pPr>
            <w:r>
              <w:t>Осанка – это красиво</w:t>
            </w:r>
          </w:p>
        </w:tc>
        <w:tc>
          <w:tcPr>
            <w:tcW w:w="1276" w:type="dxa"/>
          </w:tcPr>
          <w:p w:rsidR="00DD5581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>17</w:t>
            </w:r>
            <w:r w:rsidR="00DD5581">
              <w:rPr>
                <w:szCs w:val="28"/>
              </w:rPr>
              <w:t>.01.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Pr="00620F21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5670" w:type="dxa"/>
          </w:tcPr>
          <w:p w:rsidR="00DD5581" w:rsidRPr="0048358E" w:rsidRDefault="00DD5581" w:rsidP="00DD5581">
            <w:pPr>
              <w:rPr>
                <w:iCs/>
                <w:color w:val="000000"/>
              </w:rPr>
            </w:pPr>
            <w:r>
              <w:t>Весёлые</w:t>
            </w:r>
            <w:r>
              <w:rPr>
                <w:spacing w:val="-1"/>
              </w:rPr>
              <w:t xml:space="preserve"> </w:t>
            </w:r>
            <w:r>
              <w:t>переменки</w:t>
            </w:r>
          </w:p>
        </w:tc>
        <w:tc>
          <w:tcPr>
            <w:tcW w:w="1276" w:type="dxa"/>
          </w:tcPr>
          <w:p w:rsidR="00DD5581" w:rsidRPr="006A46BA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>22</w:t>
            </w:r>
            <w:r w:rsidR="00DD5581">
              <w:rPr>
                <w:szCs w:val="28"/>
              </w:rPr>
              <w:t>.01.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Pr="00620F21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5670" w:type="dxa"/>
          </w:tcPr>
          <w:p w:rsidR="00DD5581" w:rsidRPr="0048358E" w:rsidRDefault="00DD5581" w:rsidP="00DD5581">
            <w:pPr>
              <w:rPr>
                <w:iCs/>
                <w:color w:val="000000"/>
              </w:rPr>
            </w:pPr>
            <w:r>
              <w:t>Здоровье</w:t>
            </w:r>
            <w:r>
              <w:rPr>
                <w:spacing w:val="-6"/>
              </w:rPr>
              <w:t xml:space="preserve"> </w:t>
            </w:r>
            <w:r>
              <w:t>и домашние</w:t>
            </w:r>
            <w:r>
              <w:rPr>
                <w:spacing w:val="-6"/>
              </w:rPr>
              <w:t xml:space="preserve"> </w:t>
            </w:r>
            <w:r>
              <w:t>задания</w:t>
            </w:r>
          </w:p>
        </w:tc>
        <w:tc>
          <w:tcPr>
            <w:tcW w:w="1276" w:type="dxa"/>
          </w:tcPr>
          <w:p w:rsidR="00DD5581" w:rsidRPr="006A46BA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>24</w:t>
            </w:r>
            <w:r w:rsidR="00DD5581">
              <w:rPr>
                <w:szCs w:val="28"/>
              </w:rPr>
              <w:t>.01.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Pr="00620F21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5670" w:type="dxa"/>
          </w:tcPr>
          <w:p w:rsidR="00DD5581" w:rsidRPr="0048358E" w:rsidRDefault="00DD5581" w:rsidP="00DD5581">
            <w:pPr>
              <w:jc w:val="both"/>
            </w:pPr>
            <w:r>
              <w:t>Гигиена</w:t>
            </w:r>
            <w:r>
              <w:rPr>
                <w:spacing w:val="-6"/>
              </w:rPr>
              <w:t xml:space="preserve"> </w:t>
            </w:r>
            <w:r>
              <w:t>позвоночника.</w:t>
            </w:r>
            <w:r>
              <w:rPr>
                <w:spacing w:val="-4"/>
              </w:rPr>
              <w:t xml:space="preserve"> </w:t>
            </w:r>
            <w:r>
              <w:t>Сколиоз</w:t>
            </w:r>
          </w:p>
        </w:tc>
        <w:tc>
          <w:tcPr>
            <w:tcW w:w="1276" w:type="dxa"/>
          </w:tcPr>
          <w:p w:rsidR="00DD5581" w:rsidRPr="006A46BA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>29</w:t>
            </w:r>
            <w:r w:rsidR="00DD5581">
              <w:rPr>
                <w:szCs w:val="28"/>
              </w:rPr>
              <w:t>.01.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5670" w:type="dxa"/>
          </w:tcPr>
          <w:p w:rsidR="00DD5581" w:rsidRPr="0048358E" w:rsidRDefault="00DD5581" w:rsidP="00DD5581">
            <w:pPr>
              <w:jc w:val="both"/>
            </w:pPr>
            <w:r>
              <w:t>Шалости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травмы</w:t>
            </w:r>
          </w:p>
        </w:tc>
        <w:tc>
          <w:tcPr>
            <w:tcW w:w="1276" w:type="dxa"/>
          </w:tcPr>
          <w:p w:rsidR="00DD5581" w:rsidRPr="006A46BA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>31</w:t>
            </w:r>
            <w:r w:rsidR="00DD5581">
              <w:rPr>
                <w:szCs w:val="28"/>
              </w:rPr>
              <w:t>.01.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5670" w:type="dxa"/>
          </w:tcPr>
          <w:p w:rsidR="00DD5581" w:rsidRPr="0048358E" w:rsidRDefault="00DD5581" w:rsidP="00DD5581">
            <w:pPr>
              <w:jc w:val="both"/>
            </w:pPr>
            <w:r>
              <w:t>Мой</w:t>
            </w:r>
            <w:r>
              <w:rPr>
                <w:spacing w:val="-4"/>
              </w:rPr>
              <w:t xml:space="preserve"> </w:t>
            </w:r>
            <w:r>
              <w:t>внешний</w:t>
            </w:r>
            <w:r>
              <w:rPr>
                <w:spacing w:val="-5"/>
              </w:rPr>
              <w:t xml:space="preserve"> </w:t>
            </w:r>
            <w:r>
              <w:t xml:space="preserve">вид </w:t>
            </w:r>
            <w:proofErr w:type="gramStart"/>
            <w:r>
              <w:t>–з</w:t>
            </w:r>
            <w:proofErr w:type="gramEnd"/>
            <w:r>
              <w:t>алог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</w:p>
        </w:tc>
        <w:tc>
          <w:tcPr>
            <w:tcW w:w="1276" w:type="dxa"/>
          </w:tcPr>
          <w:p w:rsidR="00DD5581" w:rsidRPr="006A46BA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>05</w:t>
            </w:r>
            <w:r w:rsidR="00DD5581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5670" w:type="dxa"/>
          </w:tcPr>
          <w:p w:rsidR="00DD5581" w:rsidRPr="0048358E" w:rsidRDefault="00DD5581" w:rsidP="00DD5581">
            <w:pPr>
              <w:jc w:val="both"/>
            </w:pPr>
            <w:r>
              <w:t>Класс не улица ребята! И запомнить это надо!</w:t>
            </w:r>
          </w:p>
        </w:tc>
        <w:tc>
          <w:tcPr>
            <w:tcW w:w="1276" w:type="dxa"/>
          </w:tcPr>
          <w:p w:rsidR="00DD5581" w:rsidRPr="006A46BA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>07</w:t>
            </w:r>
            <w:r w:rsidR="00DD5581">
              <w:rPr>
                <w:szCs w:val="28"/>
              </w:rPr>
              <w:t>.02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5670" w:type="dxa"/>
          </w:tcPr>
          <w:p w:rsidR="00DD5581" w:rsidRPr="0048358E" w:rsidRDefault="00DD5581" w:rsidP="00DD5581">
            <w:pPr>
              <w:jc w:val="both"/>
            </w:pPr>
            <w:r>
              <w:t>Игра</w:t>
            </w:r>
            <w:r>
              <w:rPr>
                <w:spacing w:val="1"/>
              </w:rPr>
              <w:t xml:space="preserve"> </w:t>
            </w:r>
            <w:r>
              <w:t>«Спеши</w:t>
            </w:r>
            <w:r>
              <w:rPr>
                <w:spacing w:val="2"/>
              </w:rPr>
              <w:t xml:space="preserve"> </w:t>
            </w:r>
            <w:r>
              <w:t>делать</w:t>
            </w:r>
            <w:r>
              <w:rPr>
                <w:spacing w:val="5"/>
              </w:rPr>
              <w:t xml:space="preserve"> </w:t>
            </w:r>
            <w:r>
              <w:t>добро»</w:t>
            </w:r>
          </w:p>
        </w:tc>
        <w:tc>
          <w:tcPr>
            <w:tcW w:w="1276" w:type="dxa"/>
          </w:tcPr>
          <w:p w:rsidR="00DD5581" w:rsidRPr="006A46BA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DD5581">
              <w:rPr>
                <w:szCs w:val="28"/>
              </w:rPr>
              <w:t>.02.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5670" w:type="dxa"/>
          </w:tcPr>
          <w:p w:rsidR="00DD5581" w:rsidRPr="0048358E" w:rsidRDefault="00DD5581" w:rsidP="00DD5581">
            <w:pPr>
              <w:jc w:val="both"/>
            </w:pPr>
            <w:r>
              <w:t>Что</w:t>
            </w:r>
            <w:r>
              <w:rPr>
                <w:spacing w:val="3"/>
              </w:rPr>
              <w:t xml:space="preserve"> </w:t>
            </w:r>
            <w:r>
              <w:t>такое</w:t>
            </w:r>
            <w:r>
              <w:rPr>
                <w:spacing w:val="-3"/>
              </w:rPr>
              <w:t xml:space="preserve"> </w:t>
            </w:r>
            <w:r>
              <w:t>дружба?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дружить в</w:t>
            </w:r>
            <w:r>
              <w:rPr>
                <w:spacing w:val="-1"/>
              </w:rPr>
              <w:t xml:space="preserve"> </w:t>
            </w:r>
            <w:r>
              <w:t>школе?</w:t>
            </w:r>
          </w:p>
        </w:tc>
        <w:tc>
          <w:tcPr>
            <w:tcW w:w="1276" w:type="dxa"/>
          </w:tcPr>
          <w:p w:rsidR="00DD5581" w:rsidRPr="006A46BA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DD5581">
              <w:rPr>
                <w:szCs w:val="28"/>
              </w:rPr>
              <w:t>.02.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5670" w:type="dxa"/>
          </w:tcPr>
          <w:p w:rsidR="00DD5581" w:rsidRPr="0048358E" w:rsidRDefault="00DD5581" w:rsidP="00DD5581">
            <w:pPr>
              <w:jc w:val="both"/>
            </w:pPr>
            <w:r>
              <w:t>Мода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школьные</w:t>
            </w:r>
            <w:r>
              <w:rPr>
                <w:spacing w:val="-6"/>
              </w:rPr>
              <w:t xml:space="preserve"> </w:t>
            </w:r>
            <w:r>
              <w:t>будни</w:t>
            </w:r>
          </w:p>
        </w:tc>
        <w:tc>
          <w:tcPr>
            <w:tcW w:w="1276" w:type="dxa"/>
          </w:tcPr>
          <w:p w:rsidR="00DD5581" w:rsidRPr="006A46BA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DD5581">
              <w:rPr>
                <w:szCs w:val="28"/>
              </w:rPr>
              <w:t>.02.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5670" w:type="dxa"/>
          </w:tcPr>
          <w:p w:rsidR="00DD5581" w:rsidRDefault="00DD5581" w:rsidP="00DD5581">
            <w:pPr>
              <w:jc w:val="both"/>
            </w:pPr>
            <w:r>
              <w:t>Движение</w:t>
            </w:r>
            <w:r>
              <w:rPr>
                <w:spacing w:val="-2"/>
              </w:rPr>
              <w:t xml:space="preserve"> </w:t>
            </w:r>
            <w:r>
              <w:t>это жизнь</w:t>
            </w:r>
          </w:p>
        </w:tc>
        <w:tc>
          <w:tcPr>
            <w:tcW w:w="1276" w:type="dxa"/>
          </w:tcPr>
          <w:p w:rsidR="00DD5581" w:rsidRPr="006A46BA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>21</w:t>
            </w:r>
            <w:r w:rsidR="00DD5581">
              <w:rPr>
                <w:szCs w:val="28"/>
              </w:rPr>
              <w:t>.02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5670" w:type="dxa"/>
          </w:tcPr>
          <w:p w:rsidR="00DD5581" w:rsidRDefault="00DD5581" w:rsidP="00DD5581">
            <w:pPr>
              <w:jc w:val="both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здоровья</w:t>
            </w:r>
            <w:r>
              <w:rPr>
                <w:spacing w:val="-6"/>
              </w:rPr>
              <w:t xml:space="preserve"> </w:t>
            </w:r>
            <w:r>
              <w:t>«Дальше,</w:t>
            </w:r>
            <w:r>
              <w:rPr>
                <w:spacing w:val="1"/>
              </w:rPr>
              <w:t xml:space="preserve"> </w:t>
            </w:r>
            <w:r>
              <w:t>быстрее,</w:t>
            </w:r>
            <w:r>
              <w:rPr>
                <w:spacing w:val="-4"/>
              </w:rPr>
              <w:t xml:space="preserve"> </w:t>
            </w:r>
            <w:r>
              <w:t>выше»</w:t>
            </w:r>
          </w:p>
        </w:tc>
        <w:tc>
          <w:tcPr>
            <w:tcW w:w="1276" w:type="dxa"/>
          </w:tcPr>
          <w:p w:rsidR="00DD5581" w:rsidRPr="006A46BA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>26</w:t>
            </w:r>
            <w:r w:rsidR="00DD5581">
              <w:rPr>
                <w:szCs w:val="28"/>
              </w:rPr>
              <w:t>.02.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5670" w:type="dxa"/>
          </w:tcPr>
          <w:p w:rsidR="00DD5581" w:rsidRDefault="00DD5581" w:rsidP="00DD5581">
            <w:pPr>
              <w:jc w:val="both"/>
            </w:pPr>
            <w:r>
              <w:t>Вкусные</w:t>
            </w:r>
            <w:r>
              <w:rPr>
                <w:spacing w:val="-2"/>
              </w:rPr>
              <w:t xml:space="preserve"> </w:t>
            </w:r>
            <w:r>
              <w:t>и полезные</w:t>
            </w:r>
            <w:r>
              <w:rPr>
                <w:spacing w:val="-2"/>
              </w:rPr>
              <w:t xml:space="preserve"> </w:t>
            </w:r>
            <w:r>
              <w:t>вкусности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28.02.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5670" w:type="dxa"/>
          </w:tcPr>
          <w:p w:rsidR="00DD5581" w:rsidRDefault="00DD5581" w:rsidP="00DD5581">
            <w:pPr>
              <w:jc w:val="both"/>
            </w:pPr>
            <w:r>
              <w:t>Моё настроение. Передай улыбку по кругу.</w:t>
            </w:r>
          </w:p>
        </w:tc>
        <w:tc>
          <w:tcPr>
            <w:tcW w:w="1276" w:type="dxa"/>
          </w:tcPr>
          <w:p w:rsidR="00DD5581" w:rsidRPr="006A46BA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>05</w:t>
            </w:r>
            <w:r w:rsidR="00DD5581">
              <w:rPr>
                <w:szCs w:val="28"/>
              </w:rPr>
              <w:t>.03.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5670" w:type="dxa"/>
          </w:tcPr>
          <w:p w:rsidR="00DD5581" w:rsidRDefault="00DD5581" w:rsidP="00DD5581">
            <w:pPr>
              <w:jc w:val="both"/>
            </w:pPr>
            <w:r>
              <w:t>Мир эмоций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чувств</w:t>
            </w:r>
          </w:p>
        </w:tc>
        <w:tc>
          <w:tcPr>
            <w:tcW w:w="1276" w:type="dxa"/>
          </w:tcPr>
          <w:p w:rsidR="00DD5581" w:rsidRPr="006A46BA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>07</w:t>
            </w:r>
            <w:r w:rsidR="00DD5581">
              <w:rPr>
                <w:szCs w:val="28"/>
              </w:rPr>
              <w:t>.03.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5670" w:type="dxa"/>
          </w:tcPr>
          <w:p w:rsidR="00DD5581" w:rsidRDefault="00DD5581" w:rsidP="00DD5581">
            <w:pPr>
              <w:jc w:val="both"/>
            </w:pPr>
            <w:r>
              <w:t>Вредные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полезные</w:t>
            </w:r>
            <w:r>
              <w:rPr>
                <w:spacing w:val="-5"/>
              </w:rPr>
              <w:t xml:space="preserve"> </w:t>
            </w:r>
            <w:r>
              <w:t>привычки.</w:t>
            </w:r>
          </w:p>
        </w:tc>
        <w:tc>
          <w:tcPr>
            <w:tcW w:w="1276" w:type="dxa"/>
          </w:tcPr>
          <w:p w:rsidR="00DD5581" w:rsidRPr="006A46BA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DD5581">
              <w:rPr>
                <w:szCs w:val="28"/>
              </w:rPr>
              <w:t>.03.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  <w:tc>
          <w:tcPr>
            <w:tcW w:w="5670" w:type="dxa"/>
          </w:tcPr>
          <w:p w:rsidR="00DD5581" w:rsidRPr="003E0696" w:rsidRDefault="00DD5581" w:rsidP="00DD5581">
            <w:pPr>
              <w:jc w:val="both"/>
            </w:pPr>
            <w:r w:rsidRPr="003E0696">
              <w:t>Я</w:t>
            </w:r>
            <w:r w:rsidRPr="003E0696">
              <w:rPr>
                <w:spacing w:val="-1"/>
              </w:rPr>
              <w:t xml:space="preserve"> </w:t>
            </w:r>
            <w:r w:rsidRPr="003E0696">
              <w:t>б</w:t>
            </w:r>
            <w:r w:rsidRPr="003E0696">
              <w:rPr>
                <w:spacing w:val="-1"/>
              </w:rPr>
              <w:t xml:space="preserve"> </w:t>
            </w:r>
            <w:r w:rsidRPr="003E0696">
              <w:t>в</w:t>
            </w:r>
            <w:r w:rsidRPr="003E0696">
              <w:rPr>
                <w:spacing w:val="2"/>
              </w:rPr>
              <w:t xml:space="preserve"> </w:t>
            </w:r>
            <w:r w:rsidRPr="003E0696">
              <w:t>спасатели</w:t>
            </w:r>
            <w:r w:rsidRPr="003E0696">
              <w:rPr>
                <w:spacing w:val="-3"/>
              </w:rPr>
              <w:t xml:space="preserve"> </w:t>
            </w:r>
            <w:r w:rsidRPr="003E0696">
              <w:t>пошел</w:t>
            </w:r>
          </w:p>
        </w:tc>
        <w:tc>
          <w:tcPr>
            <w:tcW w:w="1276" w:type="dxa"/>
          </w:tcPr>
          <w:p w:rsidR="00DD5581" w:rsidRPr="006A46BA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DD5581">
              <w:rPr>
                <w:szCs w:val="28"/>
              </w:rPr>
              <w:t>.03.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5670" w:type="dxa"/>
          </w:tcPr>
          <w:p w:rsidR="00DD5581" w:rsidRDefault="00DD5581" w:rsidP="00DD5581">
            <w:pPr>
              <w:jc w:val="both"/>
            </w:pPr>
            <w:r>
              <w:t>Мир моих</w:t>
            </w:r>
            <w:r>
              <w:rPr>
                <w:spacing w:val="1"/>
              </w:rPr>
              <w:t xml:space="preserve"> </w:t>
            </w:r>
            <w:r>
              <w:t>увлечений</w:t>
            </w:r>
          </w:p>
        </w:tc>
        <w:tc>
          <w:tcPr>
            <w:tcW w:w="1276" w:type="dxa"/>
          </w:tcPr>
          <w:p w:rsidR="00DD5581" w:rsidRPr="006A46BA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DD5581">
              <w:rPr>
                <w:szCs w:val="28"/>
              </w:rPr>
              <w:t>.03.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  <w:tc>
          <w:tcPr>
            <w:tcW w:w="5670" w:type="dxa"/>
          </w:tcPr>
          <w:p w:rsidR="00DD5581" w:rsidRDefault="00DD5581" w:rsidP="00DD5581">
            <w:pPr>
              <w:jc w:val="both"/>
            </w:pPr>
            <w:r>
              <w:t>Добро лучше</w:t>
            </w:r>
            <w:proofErr w:type="gramStart"/>
            <w:r>
              <w:t xml:space="preserve"> ,</w:t>
            </w:r>
            <w:proofErr w:type="gramEnd"/>
            <w:r>
              <w:t xml:space="preserve"> чем зло, зависть, жадность.</w:t>
            </w:r>
          </w:p>
        </w:tc>
        <w:tc>
          <w:tcPr>
            <w:tcW w:w="1276" w:type="dxa"/>
          </w:tcPr>
          <w:p w:rsidR="00DD5581" w:rsidRPr="006A46BA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>21</w:t>
            </w:r>
            <w:r w:rsidR="00DD5581">
              <w:rPr>
                <w:szCs w:val="28"/>
              </w:rPr>
              <w:t>.03.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5670" w:type="dxa"/>
          </w:tcPr>
          <w:p w:rsidR="00DD5581" w:rsidRDefault="00DD5581" w:rsidP="00DD5581">
            <w:pPr>
              <w:jc w:val="both"/>
            </w:pPr>
            <w:r>
              <w:t>Школа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моё</w:t>
            </w:r>
            <w:r>
              <w:rPr>
                <w:spacing w:val="1"/>
              </w:rPr>
              <w:t xml:space="preserve"> </w:t>
            </w:r>
            <w:r>
              <w:t>настроение</w:t>
            </w:r>
          </w:p>
        </w:tc>
        <w:tc>
          <w:tcPr>
            <w:tcW w:w="1276" w:type="dxa"/>
          </w:tcPr>
          <w:p w:rsidR="00DD5581" w:rsidRPr="006A46BA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>02</w:t>
            </w:r>
            <w:r w:rsidR="00DD5581">
              <w:rPr>
                <w:szCs w:val="28"/>
              </w:rPr>
              <w:t>.04.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5670" w:type="dxa"/>
          </w:tcPr>
          <w:p w:rsidR="00DD5581" w:rsidRDefault="00DD5581" w:rsidP="00DD5581">
            <w:pPr>
              <w:jc w:val="both"/>
            </w:pPr>
            <w:r>
              <w:t>Размышление</w:t>
            </w:r>
            <w:r>
              <w:rPr>
                <w:spacing w:val="4"/>
              </w:rPr>
              <w:t xml:space="preserve"> </w:t>
            </w:r>
            <w:r>
              <w:t>о</w:t>
            </w:r>
            <w:r>
              <w:rPr>
                <w:spacing w:val="9"/>
              </w:rPr>
              <w:t xml:space="preserve"> </w:t>
            </w:r>
            <w:r>
              <w:t>жизненном</w:t>
            </w:r>
            <w:r>
              <w:rPr>
                <w:spacing w:val="7"/>
              </w:rPr>
              <w:t xml:space="preserve"> </w:t>
            </w:r>
            <w:r>
              <w:t>опыте</w:t>
            </w:r>
          </w:p>
        </w:tc>
        <w:tc>
          <w:tcPr>
            <w:tcW w:w="1276" w:type="dxa"/>
          </w:tcPr>
          <w:p w:rsidR="00DD5581" w:rsidRPr="006A46BA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>04</w:t>
            </w:r>
            <w:r w:rsidR="00DD5581">
              <w:rPr>
                <w:szCs w:val="28"/>
              </w:rPr>
              <w:t>.04.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56</w:t>
            </w:r>
          </w:p>
        </w:tc>
        <w:tc>
          <w:tcPr>
            <w:tcW w:w="5670" w:type="dxa"/>
          </w:tcPr>
          <w:p w:rsidR="00DD5581" w:rsidRDefault="00DD5581" w:rsidP="00DD5581">
            <w:pPr>
              <w:jc w:val="both"/>
            </w:pPr>
            <w:r>
              <w:rPr>
                <w:u w:val="single"/>
              </w:rPr>
              <w:t>Делу</w:t>
            </w:r>
            <w:r>
              <w:rPr>
                <w:spacing w:val="-9"/>
                <w:u w:val="single"/>
              </w:rPr>
              <w:t xml:space="preserve"> </w:t>
            </w:r>
            <w:r>
              <w:rPr>
                <w:u w:val="single"/>
              </w:rPr>
              <w:t>время</w:t>
            </w:r>
            <w:proofErr w:type="gramStart"/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,</w:t>
            </w:r>
            <w:proofErr w:type="gramEnd"/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потехе час.</w:t>
            </w:r>
          </w:p>
        </w:tc>
        <w:tc>
          <w:tcPr>
            <w:tcW w:w="1276" w:type="dxa"/>
          </w:tcPr>
          <w:p w:rsidR="00DD5581" w:rsidRPr="006A46BA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>09</w:t>
            </w:r>
            <w:r w:rsidR="00DD5581">
              <w:rPr>
                <w:szCs w:val="28"/>
              </w:rPr>
              <w:t>.04.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5670" w:type="dxa"/>
          </w:tcPr>
          <w:p w:rsidR="00DD5581" w:rsidRDefault="00DD5581" w:rsidP="00DD5581">
            <w:pPr>
              <w:jc w:val="both"/>
            </w:pPr>
            <w:r>
              <w:t>Первая</w:t>
            </w:r>
            <w:r>
              <w:rPr>
                <w:spacing w:val="1"/>
              </w:rPr>
              <w:t xml:space="preserve"> </w:t>
            </w:r>
            <w:r>
              <w:t>помощь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отравлении</w:t>
            </w:r>
          </w:p>
        </w:tc>
        <w:tc>
          <w:tcPr>
            <w:tcW w:w="1276" w:type="dxa"/>
          </w:tcPr>
          <w:p w:rsidR="00DD5581" w:rsidRPr="006A46BA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DD5581">
              <w:rPr>
                <w:szCs w:val="28"/>
              </w:rPr>
              <w:t>.04.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58</w:t>
            </w:r>
          </w:p>
        </w:tc>
        <w:tc>
          <w:tcPr>
            <w:tcW w:w="5670" w:type="dxa"/>
          </w:tcPr>
          <w:p w:rsidR="00DD5581" w:rsidRDefault="00DD5581" w:rsidP="00DD5581">
            <w:pPr>
              <w:jc w:val="both"/>
            </w:pPr>
            <w:r>
              <w:t>Добро лучше</w:t>
            </w:r>
            <w:proofErr w:type="gramStart"/>
            <w:r>
              <w:t xml:space="preserve"> ,</w:t>
            </w:r>
            <w:proofErr w:type="gramEnd"/>
            <w:r>
              <w:t xml:space="preserve"> чем зло, зависть, жадность.</w:t>
            </w:r>
          </w:p>
        </w:tc>
        <w:tc>
          <w:tcPr>
            <w:tcW w:w="1276" w:type="dxa"/>
          </w:tcPr>
          <w:p w:rsidR="00DD5581" w:rsidRPr="006A46BA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DD5581">
              <w:rPr>
                <w:szCs w:val="28"/>
              </w:rPr>
              <w:t>.04.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5670" w:type="dxa"/>
          </w:tcPr>
          <w:p w:rsidR="00DD5581" w:rsidRDefault="00DD5581" w:rsidP="00DD5581">
            <w:pPr>
              <w:jc w:val="both"/>
            </w:pPr>
            <w:r>
              <w:t>Размышление</w:t>
            </w:r>
            <w:r>
              <w:rPr>
                <w:spacing w:val="4"/>
              </w:rPr>
              <w:t xml:space="preserve"> </w:t>
            </w:r>
            <w:r>
              <w:t>о</w:t>
            </w:r>
            <w:r>
              <w:rPr>
                <w:spacing w:val="9"/>
              </w:rPr>
              <w:t xml:space="preserve"> </w:t>
            </w:r>
            <w:r>
              <w:t>жизненном</w:t>
            </w:r>
            <w:r>
              <w:rPr>
                <w:spacing w:val="7"/>
              </w:rPr>
              <w:t xml:space="preserve"> </w:t>
            </w:r>
            <w:r>
              <w:t>опыте</w:t>
            </w:r>
          </w:p>
        </w:tc>
        <w:tc>
          <w:tcPr>
            <w:tcW w:w="1276" w:type="dxa"/>
          </w:tcPr>
          <w:p w:rsidR="00DD5581" w:rsidRPr="006A46BA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>18</w:t>
            </w:r>
            <w:r w:rsidR="00DD5581">
              <w:rPr>
                <w:szCs w:val="28"/>
              </w:rPr>
              <w:t>.04.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61</w:t>
            </w:r>
          </w:p>
        </w:tc>
        <w:tc>
          <w:tcPr>
            <w:tcW w:w="5670" w:type="dxa"/>
          </w:tcPr>
          <w:p w:rsidR="00DD5581" w:rsidRDefault="00DD5581" w:rsidP="00DD5581">
            <w:pPr>
              <w:jc w:val="both"/>
            </w:pPr>
            <w:r>
              <w:t>Первая</w:t>
            </w:r>
            <w:r>
              <w:rPr>
                <w:spacing w:val="-5"/>
              </w:rPr>
              <w:t xml:space="preserve"> </w:t>
            </w:r>
            <w:r>
              <w:t>доврачебная помощь</w:t>
            </w:r>
          </w:p>
        </w:tc>
        <w:tc>
          <w:tcPr>
            <w:tcW w:w="1276" w:type="dxa"/>
          </w:tcPr>
          <w:p w:rsidR="00DD5581" w:rsidRPr="006A46BA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>23</w:t>
            </w:r>
            <w:r w:rsidR="00DD5581">
              <w:rPr>
                <w:szCs w:val="28"/>
              </w:rPr>
              <w:t>.04.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5670" w:type="dxa"/>
          </w:tcPr>
          <w:p w:rsidR="00DD5581" w:rsidRDefault="00DD5581" w:rsidP="00DD5581">
            <w:pPr>
              <w:jc w:val="both"/>
            </w:pPr>
            <w:r>
              <w:t>Гордо</w:t>
            </w:r>
            <w:r>
              <w:rPr>
                <w:spacing w:val="4"/>
              </w:rPr>
              <w:t xml:space="preserve"> </w:t>
            </w:r>
            <w:r>
              <w:t>реет</w:t>
            </w:r>
            <w:r>
              <w:rPr>
                <w:spacing w:val="-4"/>
              </w:rPr>
              <w:t xml:space="preserve"> </w:t>
            </w:r>
            <w:r>
              <w:t>флаг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</w:p>
        </w:tc>
        <w:tc>
          <w:tcPr>
            <w:tcW w:w="1276" w:type="dxa"/>
          </w:tcPr>
          <w:p w:rsidR="00DD5581" w:rsidRPr="006A46BA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  <w:r w:rsidR="00DD5581">
              <w:rPr>
                <w:szCs w:val="28"/>
              </w:rPr>
              <w:t>.04.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  <w:tc>
          <w:tcPr>
            <w:tcW w:w="5670" w:type="dxa"/>
          </w:tcPr>
          <w:p w:rsidR="00DD5581" w:rsidRDefault="00DD5581" w:rsidP="00DD5581">
            <w:pPr>
              <w:jc w:val="both"/>
            </w:pPr>
            <w:r>
              <w:t>Игра «Мой</w:t>
            </w:r>
            <w:r>
              <w:rPr>
                <w:spacing w:val="-4"/>
              </w:rPr>
              <w:t xml:space="preserve"> </w:t>
            </w:r>
            <w:r>
              <w:t>горизонт»</w:t>
            </w:r>
          </w:p>
        </w:tc>
        <w:tc>
          <w:tcPr>
            <w:tcW w:w="1276" w:type="dxa"/>
          </w:tcPr>
          <w:p w:rsidR="00DD5581" w:rsidRPr="006A46BA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>30.04</w:t>
            </w:r>
            <w:r w:rsidR="00DD5581">
              <w:rPr>
                <w:szCs w:val="28"/>
              </w:rPr>
              <w:t>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  <w:tc>
          <w:tcPr>
            <w:tcW w:w="5670" w:type="dxa"/>
          </w:tcPr>
          <w:p w:rsidR="00DD5581" w:rsidRDefault="00DD5581" w:rsidP="00DD5581">
            <w:pPr>
              <w:jc w:val="both"/>
            </w:pPr>
            <w:r>
              <w:t>Вредные и полезные растения.</w:t>
            </w:r>
          </w:p>
        </w:tc>
        <w:tc>
          <w:tcPr>
            <w:tcW w:w="1276" w:type="dxa"/>
          </w:tcPr>
          <w:p w:rsidR="00DD5581" w:rsidRPr="006A46BA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>07</w:t>
            </w:r>
            <w:r w:rsidR="00DD5581">
              <w:rPr>
                <w:szCs w:val="28"/>
              </w:rPr>
              <w:t>.05.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5670" w:type="dxa"/>
          </w:tcPr>
          <w:p w:rsidR="00DD5581" w:rsidRDefault="00DD5581" w:rsidP="00DD5581">
            <w:pPr>
              <w:jc w:val="both"/>
            </w:pPr>
            <w:r>
              <w:t>Лесная</w:t>
            </w:r>
            <w:r>
              <w:rPr>
                <w:spacing w:val="-2"/>
              </w:rPr>
              <w:t xml:space="preserve"> </w:t>
            </w:r>
            <w:r>
              <w:t>аптека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службе</w:t>
            </w:r>
            <w:r>
              <w:rPr>
                <w:spacing w:val="-3"/>
              </w:rPr>
              <w:t xml:space="preserve"> </w:t>
            </w:r>
            <w:r>
              <w:t>человека</w:t>
            </w:r>
          </w:p>
        </w:tc>
        <w:tc>
          <w:tcPr>
            <w:tcW w:w="1276" w:type="dxa"/>
          </w:tcPr>
          <w:p w:rsidR="00DD5581" w:rsidRPr="006A46BA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DD5581">
              <w:rPr>
                <w:szCs w:val="28"/>
              </w:rPr>
              <w:t>.05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  <w:tc>
          <w:tcPr>
            <w:tcW w:w="5670" w:type="dxa"/>
          </w:tcPr>
          <w:p w:rsidR="00DD5581" w:rsidRDefault="00DD5581" w:rsidP="00DD5581">
            <w:pPr>
              <w:jc w:val="both"/>
            </w:pP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«Не</w:t>
            </w:r>
            <w:r>
              <w:rPr>
                <w:spacing w:val="-2"/>
              </w:rPr>
              <w:t xml:space="preserve"> </w:t>
            </w:r>
            <w:r>
              <w:t>зная</w:t>
            </w:r>
            <w:r>
              <w:rPr>
                <w:spacing w:val="-1"/>
              </w:rPr>
              <w:t xml:space="preserve"> </w:t>
            </w:r>
            <w:r>
              <w:t>броду,</w:t>
            </w:r>
            <w:r>
              <w:rPr>
                <w:spacing w:val="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суйся в воду»</w:t>
            </w:r>
          </w:p>
        </w:tc>
        <w:tc>
          <w:tcPr>
            <w:tcW w:w="1276" w:type="dxa"/>
          </w:tcPr>
          <w:p w:rsidR="00DD5581" w:rsidRPr="006A46BA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DD5581">
              <w:rPr>
                <w:szCs w:val="28"/>
              </w:rPr>
              <w:t>.05.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  <w:tc>
          <w:tcPr>
            <w:tcW w:w="5670" w:type="dxa"/>
          </w:tcPr>
          <w:p w:rsidR="00DD5581" w:rsidRDefault="00DD5581" w:rsidP="00DD5581">
            <w:pPr>
              <w:jc w:val="both"/>
            </w:pPr>
            <w:r>
              <w:t>Опасности</w:t>
            </w:r>
            <w:r>
              <w:rPr>
                <w:spacing w:val="-2"/>
              </w:rPr>
              <w:t xml:space="preserve"> </w:t>
            </w:r>
            <w:r>
              <w:t>летом</w:t>
            </w:r>
          </w:p>
        </w:tc>
        <w:tc>
          <w:tcPr>
            <w:tcW w:w="1276" w:type="dxa"/>
          </w:tcPr>
          <w:p w:rsidR="00DD5581" w:rsidRPr="006A46BA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>21</w:t>
            </w:r>
            <w:r w:rsidR="00DD5581">
              <w:rPr>
                <w:szCs w:val="28"/>
              </w:rPr>
              <w:t>.05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  <w:tr w:rsidR="00DD5581" w:rsidRPr="006A46BA" w:rsidTr="00DD5581">
        <w:tc>
          <w:tcPr>
            <w:tcW w:w="959" w:type="dxa"/>
          </w:tcPr>
          <w:p w:rsidR="00DD5581" w:rsidRDefault="00DD5581" w:rsidP="00DD5581">
            <w:pPr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5670" w:type="dxa"/>
          </w:tcPr>
          <w:p w:rsidR="00DD5581" w:rsidRDefault="00DD5581" w:rsidP="00DD5581">
            <w:pPr>
              <w:jc w:val="both"/>
            </w:pPr>
            <w:r>
              <w:t>Промежуточная аттестация. Игра «Верно – неверно»</w:t>
            </w:r>
          </w:p>
        </w:tc>
        <w:tc>
          <w:tcPr>
            <w:tcW w:w="1276" w:type="dxa"/>
          </w:tcPr>
          <w:p w:rsidR="00DD5581" w:rsidRPr="006A46BA" w:rsidRDefault="00406B80" w:rsidP="00DD5581">
            <w:pPr>
              <w:rPr>
                <w:szCs w:val="28"/>
              </w:rPr>
            </w:pPr>
            <w:r>
              <w:rPr>
                <w:szCs w:val="28"/>
              </w:rPr>
              <w:t>23</w:t>
            </w:r>
            <w:r w:rsidR="00DD5581">
              <w:rPr>
                <w:szCs w:val="28"/>
              </w:rPr>
              <w:t>.05.</w:t>
            </w:r>
          </w:p>
        </w:tc>
        <w:tc>
          <w:tcPr>
            <w:tcW w:w="1276" w:type="dxa"/>
          </w:tcPr>
          <w:p w:rsidR="00DD5581" w:rsidRPr="006A46BA" w:rsidRDefault="00DD5581" w:rsidP="00DD5581">
            <w:pPr>
              <w:rPr>
                <w:szCs w:val="28"/>
              </w:rPr>
            </w:pPr>
          </w:p>
        </w:tc>
      </w:tr>
    </w:tbl>
    <w:p w:rsidR="00DD5581" w:rsidRPr="006A46BA" w:rsidRDefault="00DD5581" w:rsidP="00DD5581">
      <w:pPr>
        <w:rPr>
          <w:b/>
          <w:color w:val="0070C0"/>
          <w:szCs w:val="28"/>
        </w:rPr>
      </w:pPr>
    </w:p>
    <w:p w:rsidR="00DD5581" w:rsidRDefault="00DD5581" w:rsidP="00DD5581">
      <w:pPr>
        <w:rPr>
          <w:b/>
          <w:color w:val="0070C0"/>
          <w:szCs w:val="28"/>
        </w:rPr>
      </w:pPr>
    </w:p>
    <w:p w:rsidR="00DD5581" w:rsidRDefault="00DD5581" w:rsidP="00DD5581">
      <w:pPr>
        <w:rPr>
          <w:b/>
          <w:color w:val="0070C0"/>
          <w:szCs w:val="28"/>
        </w:rPr>
      </w:pPr>
    </w:p>
    <w:p w:rsidR="00DD5581" w:rsidRDefault="00DD5581" w:rsidP="00DD5581">
      <w:pPr>
        <w:rPr>
          <w:b/>
          <w:color w:val="0070C0"/>
          <w:szCs w:val="28"/>
        </w:rPr>
      </w:pPr>
    </w:p>
    <w:p w:rsidR="00DD5581" w:rsidRDefault="00DD5581" w:rsidP="00DD5581">
      <w:pPr>
        <w:rPr>
          <w:b/>
          <w:color w:val="0070C0"/>
          <w:szCs w:val="28"/>
        </w:rPr>
      </w:pPr>
    </w:p>
    <w:p w:rsidR="00DD5581" w:rsidRDefault="00DD5581" w:rsidP="00DD5581">
      <w:pPr>
        <w:rPr>
          <w:b/>
          <w:color w:val="0070C0"/>
          <w:szCs w:val="28"/>
        </w:rPr>
      </w:pPr>
    </w:p>
    <w:p w:rsidR="00DD5581" w:rsidRDefault="00DD5581" w:rsidP="00DD5581">
      <w:pPr>
        <w:rPr>
          <w:b/>
          <w:color w:val="0070C0"/>
          <w:szCs w:val="28"/>
        </w:rPr>
      </w:pPr>
    </w:p>
    <w:p w:rsidR="00DD5581" w:rsidRDefault="00DD5581" w:rsidP="00DD5581">
      <w:pPr>
        <w:rPr>
          <w:b/>
          <w:color w:val="0070C0"/>
          <w:szCs w:val="28"/>
        </w:rPr>
      </w:pPr>
    </w:p>
    <w:p w:rsidR="00DD5581" w:rsidRDefault="00DD5581" w:rsidP="00DD5581">
      <w:pPr>
        <w:rPr>
          <w:b/>
          <w:color w:val="0070C0"/>
          <w:szCs w:val="28"/>
        </w:rPr>
      </w:pPr>
    </w:p>
    <w:p w:rsidR="00DD5581" w:rsidRDefault="00DD5581" w:rsidP="00DD5581">
      <w:pPr>
        <w:rPr>
          <w:b/>
          <w:color w:val="0070C0"/>
          <w:szCs w:val="28"/>
        </w:rPr>
      </w:pPr>
    </w:p>
    <w:p w:rsidR="00DD5581" w:rsidRDefault="00DD5581" w:rsidP="00DD5581">
      <w:pPr>
        <w:rPr>
          <w:b/>
          <w:color w:val="0070C0"/>
          <w:szCs w:val="28"/>
        </w:rPr>
      </w:pPr>
    </w:p>
    <w:p w:rsidR="00DD5581" w:rsidRDefault="00DD5581" w:rsidP="00DD5581">
      <w:pPr>
        <w:rPr>
          <w:b/>
          <w:color w:val="0070C0"/>
          <w:szCs w:val="28"/>
        </w:rPr>
      </w:pPr>
    </w:p>
    <w:p w:rsidR="00DD5581" w:rsidRDefault="00DD5581" w:rsidP="00DD5581">
      <w:pPr>
        <w:rPr>
          <w:b/>
          <w:color w:val="0070C0"/>
          <w:szCs w:val="28"/>
        </w:rPr>
      </w:pPr>
    </w:p>
    <w:p w:rsidR="00DD5581" w:rsidRDefault="00DD5581" w:rsidP="00DD5581">
      <w:pPr>
        <w:rPr>
          <w:b/>
          <w:color w:val="0070C0"/>
          <w:szCs w:val="28"/>
        </w:rPr>
      </w:pPr>
    </w:p>
    <w:p w:rsidR="00DD5581" w:rsidRDefault="00DD5581" w:rsidP="00DD5581">
      <w:pPr>
        <w:rPr>
          <w:b/>
          <w:color w:val="0070C0"/>
          <w:szCs w:val="28"/>
        </w:rPr>
      </w:pPr>
    </w:p>
    <w:p w:rsidR="00DD5581" w:rsidRDefault="00DD5581" w:rsidP="00DD5581">
      <w:pPr>
        <w:rPr>
          <w:b/>
          <w:color w:val="0070C0"/>
          <w:szCs w:val="28"/>
        </w:rPr>
      </w:pPr>
    </w:p>
    <w:p w:rsidR="00DD5581" w:rsidRDefault="00DD5581" w:rsidP="00DD5581">
      <w:pPr>
        <w:rPr>
          <w:b/>
          <w:color w:val="0070C0"/>
          <w:szCs w:val="28"/>
        </w:rPr>
      </w:pPr>
    </w:p>
    <w:p w:rsidR="00DD5581" w:rsidRDefault="00DD5581" w:rsidP="00DD5581">
      <w:pPr>
        <w:rPr>
          <w:b/>
          <w:color w:val="0070C0"/>
          <w:szCs w:val="28"/>
        </w:rPr>
      </w:pPr>
    </w:p>
    <w:p w:rsidR="00DD5581" w:rsidRDefault="00DD5581" w:rsidP="00DD5581">
      <w:pPr>
        <w:rPr>
          <w:b/>
          <w:color w:val="0070C0"/>
          <w:szCs w:val="28"/>
        </w:rPr>
      </w:pPr>
    </w:p>
    <w:p w:rsidR="00DD5581" w:rsidRDefault="00DD5581" w:rsidP="00DD5581">
      <w:pPr>
        <w:rPr>
          <w:b/>
          <w:color w:val="0070C0"/>
          <w:szCs w:val="28"/>
        </w:rPr>
      </w:pPr>
    </w:p>
    <w:p w:rsidR="00DD5581" w:rsidRDefault="00DD5581" w:rsidP="00DD5581">
      <w:pPr>
        <w:rPr>
          <w:b/>
          <w:color w:val="0070C0"/>
          <w:szCs w:val="28"/>
        </w:rPr>
      </w:pPr>
    </w:p>
    <w:p w:rsidR="00DD5581" w:rsidRDefault="00DD5581" w:rsidP="00DD5581">
      <w:pPr>
        <w:rPr>
          <w:b/>
          <w:color w:val="0070C0"/>
          <w:szCs w:val="28"/>
        </w:rPr>
      </w:pPr>
    </w:p>
    <w:p w:rsidR="00DD5581" w:rsidRDefault="00DD5581" w:rsidP="00DD5581">
      <w:pPr>
        <w:rPr>
          <w:b/>
          <w:color w:val="0070C0"/>
          <w:szCs w:val="28"/>
        </w:rPr>
      </w:pPr>
    </w:p>
    <w:p w:rsidR="00DD5581" w:rsidRDefault="00DD5581" w:rsidP="00DD5581">
      <w:pPr>
        <w:rPr>
          <w:b/>
          <w:color w:val="0070C0"/>
          <w:szCs w:val="28"/>
        </w:rPr>
      </w:pPr>
    </w:p>
    <w:p w:rsidR="00DD5581" w:rsidRPr="006A46BA" w:rsidRDefault="00DD5581" w:rsidP="00DD5581">
      <w:pPr>
        <w:rPr>
          <w:b/>
          <w:color w:val="0070C0"/>
          <w:szCs w:val="28"/>
        </w:rPr>
      </w:pPr>
    </w:p>
    <w:p w:rsidR="00DD5581" w:rsidRPr="006A46BA" w:rsidRDefault="00DD5581" w:rsidP="00DD5581">
      <w:pPr>
        <w:jc w:val="center"/>
        <w:rPr>
          <w:szCs w:val="28"/>
        </w:rPr>
      </w:pPr>
    </w:p>
    <w:p w:rsidR="00DD5581" w:rsidRPr="00810FD8" w:rsidRDefault="00DD5581" w:rsidP="00DD5581">
      <w:pPr>
        <w:autoSpaceDN w:val="0"/>
        <w:spacing w:line="276" w:lineRule="auto"/>
        <w:jc w:val="center"/>
        <w:rPr>
          <w:rFonts w:eastAsia="Calibri"/>
          <w:b/>
        </w:rPr>
      </w:pPr>
      <w:r w:rsidRPr="00810FD8">
        <w:rPr>
          <w:rFonts w:eastAsia="Calibri"/>
          <w:b/>
        </w:rPr>
        <w:t>Календарно-тематическое планирование курса</w:t>
      </w:r>
    </w:p>
    <w:p w:rsidR="00DD5581" w:rsidRPr="00810FD8" w:rsidRDefault="00DD5581" w:rsidP="00DD5581">
      <w:pPr>
        <w:autoSpaceDN w:val="0"/>
        <w:spacing w:line="276" w:lineRule="auto"/>
        <w:jc w:val="center"/>
        <w:rPr>
          <w:rFonts w:eastAsia="Calibri"/>
          <w:b/>
        </w:rPr>
      </w:pPr>
      <w:r w:rsidRPr="00810FD8">
        <w:rPr>
          <w:rFonts w:eastAsia="Calibri"/>
          <w:b/>
        </w:rPr>
        <w:t xml:space="preserve">  «Азбука здоровья» </w:t>
      </w:r>
    </w:p>
    <w:p w:rsidR="00DD5581" w:rsidRPr="00810FD8" w:rsidRDefault="00DD5581" w:rsidP="00DD5581">
      <w:pPr>
        <w:autoSpaceDN w:val="0"/>
        <w:spacing w:line="276" w:lineRule="auto"/>
        <w:jc w:val="center"/>
        <w:rPr>
          <w:rFonts w:eastAsia="Calibri"/>
          <w:b/>
        </w:rPr>
      </w:pPr>
      <w:r w:rsidRPr="00810FD8">
        <w:rPr>
          <w:rFonts w:eastAsia="Calibri"/>
          <w:b/>
        </w:rPr>
        <w:t xml:space="preserve">3 </w:t>
      </w:r>
      <w:r w:rsidR="008A3C84">
        <w:rPr>
          <w:rFonts w:eastAsia="Calibri"/>
          <w:b/>
        </w:rPr>
        <w:t>–</w:t>
      </w:r>
      <w:r w:rsidRPr="00810FD8">
        <w:rPr>
          <w:rFonts w:eastAsia="Calibri"/>
          <w:b/>
        </w:rPr>
        <w:t>а</w:t>
      </w:r>
      <w:r w:rsidR="008A3C84">
        <w:rPr>
          <w:rFonts w:eastAsia="Calibri"/>
          <w:b/>
        </w:rPr>
        <w:t>, 3-б</w:t>
      </w:r>
      <w:r w:rsidRPr="00810FD8">
        <w:rPr>
          <w:rFonts w:eastAsia="Calibri"/>
          <w:b/>
        </w:rPr>
        <w:t xml:space="preserve"> класс</w:t>
      </w:r>
    </w:p>
    <w:p w:rsidR="00DD5581" w:rsidRPr="00810FD8" w:rsidRDefault="00DD5581" w:rsidP="00DD5581">
      <w:pPr>
        <w:autoSpaceDN w:val="0"/>
        <w:spacing w:line="276" w:lineRule="auto"/>
        <w:jc w:val="center"/>
        <w:rPr>
          <w:rFonts w:eastAsia="Calibri"/>
          <w:b/>
        </w:rPr>
      </w:pPr>
      <w:r w:rsidRPr="00810FD8">
        <w:rPr>
          <w:rFonts w:eastAsia="Calibri"/>
          <w:b/>
        </w:rPr>
        <w:t>на 2023-2024 учебный год</w:t>
      </w:r>
    </w:p>
    <w:p w:rsidR="00DD5581" w:rsidRDefault="00DD5581" w:rsidP="00DD5581">
      <w:pPr>
        <w:jc w:val="center"/>
        <w:rPr>
          <w:rFonts w:eastAsia="Calibri"/>
          <w:b/>
        </w:rPr>
      </w:pPr>
      <w:r w:rsidRPr="00810FD8">
        <w:rPr>
          <w:rFonts w:eastAsia="Calibri"/>
          <w:b/>
        </w:rPr>
        <w:t xml:space="preserve">                                                                                  учитель: </w:t>
      </w:r>
      <w:r w:rsidR="008A3C84">
        <w:rPr>
          <w:rFonts w:eastAsia="Calibri"/>
          <w:b/>
        </w:rPr>
        <w:t>Иванова Л. А.</w:t>
      </w:r>
    </w:p>
    <w:p w:rsidR="008A3C84" w:rsidRPr="00810FD8" w:rsidRDefault="008A3C84" w:rsidP="00DD5581">
      <w:pPr>
        <w:jc w:val="center"/>
        <w:rPr>
          <w:rFonts w:eastAsia="Calibri"/>
        </w:rPr>
      </w:pPr>
      <w:r>
        <w:rPr>
          <w:rFonts w:eastAsia="Calibri"/>
          <w:b/>
        </w:rPr>
        <w:t xml:space="preserve">                                                                                                   Беляева Ж. М.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6946"/>
        <w:gridCol w:w="1275"/>
        <w:gridCol w:w="993"/>
      </w:tblGrid>
      <w:tr w:rsidR="00DD5581" w:rsidRPr="006A46BA" w:rsidTr="00DD5581">
        <w:tc>
          <w:tcPr>
            <w:tcW w:w="959" w:type="dxa"/>
            <w:vMerge w:val="restart"/>
          </w:tcPr>
          <w:p w:rsidR="00DD5581" w:rsidRPr="006A46BA" w:rsidRDefault="00DD5581" w:rsidP="00DD5581">
            <w:pPr>
              <w:rPr>
                <w:b/>
                <w:szCs w:val="28"/>
              </w:rPr>
            </w:pPr>
            <w:r w:rsidRPr="006A46BA">
              <w:rPr>
                <w:b/>
                <w:szCs w:val="28"/>
              </w:rPr>
              <w:t>№</w:t>
            </w:r>
          </w:p>
        </w:tc>
        <w:tc>
          <w:tcPr>
            <w:tcW w:w="6946" w:type="dxa"/>
            <w:vMerge w:val="restart"/>
          </w:tcPr>
          <w:p w:rsidR="00DD5581" w:rsidRPr="006A46BA" w:rsidRDefault="00DD5581" w:rsidP="00DD5581">
            <w:pPr>
              <w:rPr>
                <w:b/>
                <w:szCs w:val="28"/>
              </w:rPr>
            </w:pPr>
            <w:r w:rsidRPr="006A46BA">
              <w:rPr>
                <w:b/>
                <w:szCs w:val="28"/>
              </w:rPr>
              <w:t xml:space="preserve">Содержание </w:t>
            </w:r>
          </w:p>
          <w:p w:rsidR="00DD5581" w:rsidRPr="006A46BA" w:rsidRDefault="00DD5581" w:rsidP="00DD5581">
            <w:pPr>
              <w:rPr>
                <w:b/>
                <w:szCs w:val="28"/>
              </w:rPr>
            </w:pPr>
            <w:r w:rsidRPr="006A46BA">
              <w:rPr>
                <w:b/>
                <w:szCs w:val="28"/>
              </w:rPr>
              <w:t>(разделы, темы)</w:t>
            </w:r>
          </w:p>
        </w:tc>
        <w:tc>
          <w:tcPr>
            <w:tcW w:w="2268" w:type="dxa"/>
            <w:gridSpan w:val="2"/>
          </w:tcPr>
          <w:p w:rsidR="00DD5581" w:rsidRPr="006A46BA" w:rsidRDefault="00DD5581" w:rsidP="00DD5581">
            <w:pPr>
              <w:shd w:val="clear" w:color="auto" w:fill="FFFFFF"/>
              <w:rPr>
                <w:b/>
                <w:color w:val="000000"/>
                <w:szCs w:val="28"/>
              </w:rPr>
            </w:pPr>
            <w:r w:rsidRPr="006A46BA">
              <w:rPr>
                <w:b/>
                <w:color w:val="000000"/>
                <w:szCs w:val="28"/>
              </w:rPr>
              <w:t xml:space="preserve">Даты </w:t>
            </w:r>
          </w:p>
          <w:p w:rsidR="00DD5581" w:rsidRPr="006A46BA" w:rsidRDefault="00DD5581" w:rsidP="00DD5581">
            <w:pPr>
              <w:shd w:val="clear" w:color="auto" w:fill="FFFFFF"/>
              <w:rPr>
                <w:b/>
                <w:color w:val="000000"/>
                <w:szCs w:val="28"/>
              </w:rPr>
            </w:pPr>
            <w:r w:rsidRPr="006A46BA">
              <w:rPr>
                <w:b/>
                <w:color w:val="000000"/>
                <w:szCs w:val="28"/>
              </w:rPr>
              <w:t>проведения</w:t>
            </w:r>
          </w:p>
        </w:tc>
      </w:tr>
      <w:tr w:rsidR="00DD5581" w:rsidRPr="006A46BA" w:rsidTr="00DD5581">
        <w:tc>
          <w:tcPr>
            <w:tcW w:w="959" w:type="dxa"/>
            <w:vMerge/>
          </w:tcPr>
          <w:p w:rsidR="00DD5581" w:rsidRPr="006A46BA" w:rsidRDefault="00DD5581" w:rsidP="00DD5581">
            <w:pPr>
              <w:rPr>
                <w:b/>
                <w:szCs w:val="28"/>
              </w:rPr>
            </w:pPr>
          </w:p>
        </w:tc>
        <w:tc>
          <w:tcPr>
            <w:tcW w:w="6946" w:type="dxa"/>
            <w:vMerge/>
          </w:tcPr>
          <w:p w:rsidR="00DD5581" w:rsidRPr="006A46BA" w:rsidRDefault="00DD5581" w:rsidP="00DD5581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DD5581" w:rsidRPr="006A46BA" w:rsidRDefault="00DD5581" w:rsidP="00DD5581">
            <w:pPr>
              <w:shd w:val="clear" w:color="auto" w:fill="FFFFFF"/>
              <w:rPr>
                <w:b/>
                <w:color w:val="000000"/>
                <w:szCs w:val="28"/>
              </w:rPr>
            </w:pPr>
            <w:r w:rsidRPr="006A46BA">
              <w:rPr>
                <w:b/>
                <w:color w:val="000000"/>
                <w:szCs w:val="28"/>
              </w:rPr>
              <w:t>план</w:t>
            </w:r>
          </w:p>
        </w:tc>
        <w:tc>
          <w:tcPr>
            <w:tcW w:w="993" w:type="dxa"/>
          </w:tcPr>
          <w:p w:rsidR="00DD5581" w:rsidRPr="006A46BA" w:rsidRDefault="00DD5581" w:rsidP="00DD5581">
            <w:pPr>
              <w:shd w:val="clear" w:color="auto" w:fill="FFFFFF"/>
              <w:rPr>
                <w:b/>
                <w:color w:val="000000"/>
                <w:szCs w:val="28"/>
              </w:rPr>
            </w:pPr>
            <w:proofErr w:type="spellStart"/>
            <w:r w:rsidRPr="006A46BA">
              <w:rPr>
                <w:b/>
                <w:color w:val="000000"/>
                <w:szCs w:val="28"/>
              </w:rPr>
              <w:t>коррек</w:t>
            </w:r>
            <w:proofErr w:type="spellEnd"/>
          </w:p>
          <w:p w:rsidR="00DD5581" w:rsidRPr="006A46BA" w:rsidRDefault="00DD5581" w:rsidP="00DD5581">
            <w:pPr>
              <w:shd w:val="clear" w:color="auto" w:fill="FFFFFF"/>
              <w:rPr>
                <w:b/>
                <w:color w:val="000000"/>
                <w:szCs w:val="28"/>
              </w:rPr>
            </w:pPr>
            <w:proofErr w:type="spellStart"/>
            <w:r w:rsidRPr="006A46BA">
              <w:rPr>
                <w:b/>
                <w:color w:val="000000"/>
                <w:szCs w:val="28"/>
              </w:rPr>
              <w:t>тировка</w:t>
            </w:r>
            <w:proofErr w:type="spellEnd"/>
          </w:p>
        </w:tc>
      </w:tr>
      <w:tr w:rsidR="008A3C84" w:rsidRPr="006A46BA" w:rsidTr="00DD5581">
        <w:tc>
          <w:tcPr>
            <w:tcW w:w="959" w:type="dxa"/>
          </w:tcPr>
          <w:p w:rsidR="008A3C84" w:rsidRPr="006A46BA" w:rsidRDefault="008A3C84" w:rsidP="00DD5581">
            <w:pPr>
              <w:pStyle w:val="ab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946" w:type="dxa"/>
          </w:tcPr>
          <w:p w:rsidR="008A3C84" w:rsidRPr="0048358E" w:rsidRDefault="008A3C84" w:rsidP="00DD5581">
            <w:pPr>
              <w:jc w:val="both"/>
            </w:pPr>
            <w:r>
              <w:t>«Здоровый</w:t>
            </w:r>
            <w:r>
              <w:rPr>
                <w:spacing w:val="-11"/>
              </w:rPr>
              <w:t xml:space="preserve"> </w:t>
            </w:r>
            <w:r>
              <w:t>образ</w:t>
            </w:r>
            <w:r>
              <w:rPr>
                <w:spacing w:val="-1"/>
              </w:rPr>
              <w:t xml:space="preserve"> </w:t>
            </w:r>
            <w:r>
              <w:t>жизни, что</w:t>
            </w:r>
            <w:r>
              <w:rPr>
                <w:spacing w:val="2"/>
              </w:rPr>
              <w:t xml:space="preserve"> </w:t>
            </w:r>
            <w:r>
              <w:t>это?»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04.09.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Pr="006A46BA" w:rsidRDefault="008A3C84" w:rsidP="00DD5581">
            <w:pPr>
              <w:pStyle w:val="ab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8A3C84" w:rsidRDefault="008A3C84" w:rsidP="00DD5581">
            <w:pPr>
              <w:spacing w:line="0" w:lineRule="atLeast"/>
            </w:pPr>
            <w:r w:rsidRPr="00CE756E">
              <w:t>Личная гигиена</w:t>
            </w:r>
            <w:r>
              <w:t>.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06.09.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Pr="00B852CB" w:rsidRDefault="008A3C84" w:rsidP="00DD55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3,4</w:t>
            </w:r>
          </w:p>
        </w:tc>
        <w:tc>
          <w:tcPr>
            <w:tcW w:w="6946" w:type="dxa"/>
            <w:vAlign w:val="center"/>
          </w:tcPr>
          <w:p w:rsidR="008A3C84" w:rsidRDefault="008A3C84" w:rsidP="00DD5581">
            <w:pPr>
              <w:spacing w:line="0" w:lineRule="atLeast"/>
            </w:pPr>
            <w:r w:rsidRPr="00CE756E">
              <w:t xml:space="preserve">В гостях у </w:t>
            </w:r>
            <w:proofErr w:type="spellStart"/>
            <w:r w:rsidRPr="00CE756E">
              <w:t>Мойдодыра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8A3C84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11.09.</w:t>
            </w:r>
          </w:p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13.09.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Pr="00B852CB" w:rsidRDefault="008A3C84" w:rsidP="00DD55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5,6</w:t>
            </w:r>
          </w:p>
        </w:tc>
        <w:tc>
          <w:tcPr>
            <w:tcW w:w="6946" w:type="dxa"/>
            <w:vAlign w:val="center"/>
          </w:tcPr>
          <w:p w:rsidR="008A3C84" w:rsidRDefault="008A3C84" w:rsidP="00DD5581">
            <w:pPr>
              <w:spacing w:line="0" w:lineRule="atLeast"/>
            </w:pPr>
            <w:r w:rsidRPr="00CE756E">
              <w:t>«Остров здоровья»</w:t>
            </w:r>
            <w:r>
              <w:t>.</w:t>
            </w:r>
          </w:p>
        </w:tc>
        <w:tc>
          <w:tcPr>
            <w:tcW w:w="1275" w:type="dxa"/>
          </w:tcPr>
          <w:p w:rsidR="008A3C84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18.09.</w:t>
            </w:r>
          </w:p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20.09.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Pr="00B852CB" w:rsidRDefault="008A3C84" w:rsidP="00DD55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6946" w:type="dxa"/>
            <w:vAlign w:val="center"/>
          </w:tcPr>
          <w:p w:rsidR="008A3C84" w:rsidRDefault="008A3C84" w:rsidP="00DD5581">
            <w:pPr>
              <w:spacing w:line="0" w:lineRule="atLeast"/>
            </w:pPr>
            <w:r w:rsidRPr="00CE756E">
              <w:t>Игра «Смак»</w:t>
            </w:r>
            <w:r>
              <w:t>.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25.09.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Pr="00B852CB" w:rsidRDefault="008A3C84" w:rsidP="00DD55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946" w:type="dxa"/>
            <w:vAlign w:val="center"/>
          </w:tcPr>
          <w:p w:rsidR="008A3C84" w:rsidRDefault="008A3C84" w:rsidP="00DD5581">
            <w:pPr>
              <w:spacing w:line="0" w:lineRule="atLeast"/>
            </w:pPr>
            <w:r w:rsidRPr="00CE756E">
              <w:t xml:space="preserve">Правильное питание </w:t>
            </w:r>
            <w:proofErr w:type="gramStart"/>
            <w:r w:rsidRPr="00CE756E">
              <w:t>–з</w:t>
            </w:r>
            <w:proofErr w:type="gramEnd"/>
            <w:r w:rsidRPr="00CE756E">
              <w:t>алог физического и психологического здоровья</w:t>
            </w:r>
            <w:r>
              <w:t>.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27.09.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Pr="00A7200F" w:rsidRDefault="008A3C84" w:rsidP="00DD55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6946" w:type="dxa"/>
            <w:vAlign w:val="center"/>
          </w:tcPr>
          <w:p w:rsidR="008A3C84" w:rsidRDefault="008A3C84" w:rsidP="00DD5581">
            <w:pPr>
              <w:spacing w:line="0" w:lineRule="atLeast"/>
            </w:pPr>
            <w:r w:rsidRPr="00CE756E">
              <w:t>Вредные микробы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02.10.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Pr="00A7200F" w:rsidRDefault="008A3C84" w:rsidP="00DD55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6946" w:type="dxa"/>
            <w:vAlign w:val="center"/>
          </w:tcPr>
          <w:p w:rsidR="008A3C84" w:rsidRDefault="008A3C84" w:rsidP="00DD5581">
            <w:pPr>
              <w:spacing w:line="0" w:lineRule="atLeast"/>
            </w:pPr>
            <w:r w:rsidRPr="00CE756E">
              <w:t>Что такое здоровая пища и как её приготовить 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04.10.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Pr="00A7200F" w:rsidRDefault="008A3C84" w:rsidP="00DD55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6946" w:type="dxa"/>
            <w:vAlign w:val="center"/>
          </w:tcPr>
          <w:p w:rsidR="008A3C84" w:rsidRDefault="008A3C84" w:rsidP="00DD5581">
            <w:pPr>
              <w:spacing w:line="0" w:lineRule="atLeast"/>
            </w:pPr>
            <w:r w:rsidRPr="00CE756E">
              <w:t>«Чудесный сундучок»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08.10.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Pr="00A7200F" w:rsidRDefault="008A3C84" w:rsidP="00DD55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6946" w:type="dxa"/>
            <w:vAlign w:val="center"/>
          </w:tcPr>
          <w:p w:rsidR="008A3C84" w:rsidRDefault="008A3C84" w:rsidP="00DD5581">
            <w:pPr>
              <w:spacing w:line="0" w:lineRule="atLeast"/>
            </w:pPr>
            <w:r w:rsidRPr="00CE756E">
              <w:t>Труд и здоровье</w:t>
            </w:r>
            <w:r>
              <w:t>.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11.10.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Pr="00A7200F" w:rsidRDefault="008A3C84" w:rsidP="00DD55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6946" w:type="dxa"/>
            <w:vAlign w:val="center"/>
          </w:tcPr>
          <w:p w:rsidR="008A3C84" w:rsidRDefault="008A3C84" w:rsidP="00DD5581">
            <w:pPr>
              <w:spacing w:line="0" w:lineRule="atLeast"/>
            </w:pPr>
            <w:r w:rsidRPr="00CE756E">
              <w:t>Наш мозг и его волшебные действия</w:t>
            </w:r>
            <w:r>
              <w:t>.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16.10.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Pr="00A7200F" w:rsidRDefault="008A3C84" w:rsidP="00DD55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6946" w:type="dxa"/>
            <w:vAlign w:val="center"/>
          </w:tcPr>
          <w:p w:rsidR="008A3C84" w:rsidRDefault="008A3C84" w:rsidP="00DD5581">
            <w:pPr>
              <w:spacing w:line="0" w:lineRule="atLeast"/>
            </w:pPr>
            <w:r w:rsidRPr="00CE756E">
              <w:rPr>
                <w:u w:val="single"/>
              </w:rPr>
              <w:t>День здоровья</w:t>
            </w:r>
            <w:r>
              <w:t xml:space="preserve">. </w:t>
            </w:r>
            <w:r w:rsidRPr="00CE756E">
              <w:t>«Хочу остаться здоровым»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18.10.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Pr="00C73F9D" w:rsidRDefault="008A3C84" w:rsidP="00DD55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6946" w:type="dxa"/>
            <w:vAlign w:val="center"/>
          </w:tcPr>
          <w:p w:rsidR="008A3C84" w:rsidRDefault="008A3C84" w:rsidP="00DD5581">
            <w:pPr>
              <w:spacing w:line="0" w:lineRule="atLeast"/>
            </w:pPr>
            <w:r w:rsidRPr="00CE756E">
              <w:t>Солнце, воздух и вода наши лучшие друзья.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23.10.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Pr="00C73F9D" w:rsidRDefault="008A3C84" w:rsidP="00DD55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6946" w:type="dxa"/>
            <w:vAlign w:val="center"/>
          </w:tcPr>
          <w:p w:rsidR="008A3C84" w:rsidRDefault="008A3C84" w:rsidP="00DD5581">
            <w:pPr>
              <w:spacing w:line="0" w:lineRule="atLeast"/>
            </w:pPr>
            <w:r w:rsidRPr="00CE756E">
              <w:t>Беседа “Как сохранять и укреплять свое здоровье”.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25.10.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Pr="00C73F9D" w:rsidRDefault="008A3C84" w:rsidP="00DD55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6946" w:type="dxa"/>
            <w:vAlign w:val="center"/>
          </w:tcPr>
          <w:p w:rsidR="008A3C84" w:rsidRDefault="008A3C84" w:rsidP="00DD5581">
            <w:pPr>
              <w:spacing w:line="0" w:lineRule="atLeast"/>
            </w:pPr>
            <w:r w:rsidRPr="00CE756E">
              <w:t>Экскурсия «Природа – источник здоровья»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06.11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Pr="00C73F9D" w:rsidRDefault="008A3C84" w:rsidP="00DD55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6946" w:type="dxa"/>
            <w:vAlign w:val="center"/>
          </w:tcPr>
          <w:p w:rsidR="008A3C84" w:rsidRPr="00CE756E" w:rsidRDefault="008A3C84" w:rsidP="00DD5581">
            <w:pPr>
              <w:spacing w:line="0" w:lineRule="atLeast"/>
            </w:pPr>
            <w:r>
              <w:t xml:space="preserve">Инструктаж по ТБ. </w:t>
            </w:r>
            <w:r w:rsidRPr="00CE756E">
              <w:t>«Моё здоровье в моих руках»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08.11.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Pr="00620F21" w:rsidRDefault="008A3C84" w:rsidP="00DD5581">
            <w:pPr>
              <w:jc w:val="center"/>
              <w:rPr>
                <w:szCs w:val="28"/>
              </w:rPr>
            </w:pPr>
            <w:r w:rsidRPr="00620F21">
              <w:rPr>
                <w:szCs w:val="28"/>
              </w:rPr>
              <w:t>19,20</w:t>
            </w:r>
          </w:p>
        </w:tc>
        <w:tc>
          <w:tcPr>
            <w:tcW w:w="6946" w:type="dxa"/>
            <w:vAlign w:val="center"/>
          </w:tcPr>
          <w:p w:rsidR="008A3C84" w:rsidRPr="00CE756E" w:rsidRDefault="008A3C84" w:rsidP="00DD5581">
            <w:pPr>
              <w:spacing w:line="0" w:lineRule="atLeast"/>
            </w:pPr>
            <w:r>
              <w:t xml:space="preserve">Мой внешний вид - </w:t>
            </w:r>
            <w:r w:rsidRPr="00CE756E">
              <w:t>залог здоровья</w:t>
            </w:r>
          </w:p>
        </w:tc>
        <w:tc>
          <w:tcPr>
            <w:tcW w:w="1275" w:type="dxa"/>
          </w:tcPr>
          <w:p w:rsidR="008A3C84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13.11.</w:t>
            </w:r>
          </w:p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15.11.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Pr="00E64FCC" w:rsidRDefault="008A3C84" w:rsidP="00DD55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21, 22</w:t>
            </w:r>
          </w:p>
        </w:tc>
        <w:tc>
          <w:tcPr>
            <w:tcW w:w="6946" w:type="dxa"/>
            <w:vAlign w:val="center"/>
          </w:tcPr>
          <w:p w:rsidR="008A3C84" w:rsidRPr="00CE756E" w:rsidRDefault="008A3C84" w:rsidP="00DD5581">
            <w:pPr>
              <w:spacing w:line="0" w:lineRule="atLeast"/>
            </w:pPr>
            <w:r w:rsidRPr="00CE756E">
              <w:t>«</w:t>
            </w:r>
            <w:proofErr w:type="spellStart"/>
            <w:r w:rsidRPr="00CE756E">
              <w:t>Доброречие</w:t>
            </w:r>
            <w:proofErr w:type="spellEnd"/>
            <w:r w:rsidRPr="00CE756E">
              <w:t>»</w:t>
            </w:r>
          </w:p>
        </w:tc>
        <w:tc>
          <w:tcPr>
            <w:tcW w:w="1275" w:type="dxa"/>
          </w:tcPr>
          <w:p w:rsidR="008A3C84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20.11.</w:t>
            </w:r>
          </w:p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22.11.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Pr="00E64FCC" w:rsidRDefault="008A3C84" w:rsidP="00DD55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6946" w:type="dxa"/>
            <w:vAlign w:val="center"/>
          </w:tcPr>
          <w:p w:rsidR="008A3C84" w:rsidRPr="00CE756E" w:rsidRDefault="008A3C84" w:rsidP="00DD5581">
            <w:pPr>
              <w:spacing w:line="0" w:lineRule="atLeast"/>
            </w:pPr>
            <w:r w:rsidRPr="00CE756E">
              <w:t>Спектакль С. Преображ</w:t>
            </w:r>
            <w:r>
              <w:t>е</w:t>
            </w:r>
            <w:r w:rsidRPr="00CE756E">
              <w:t>нский «</w:t>
            </w:r>
            <w:proofErr w:type="spellStart"/>
            <w:r w:rsidRPr="00CE756E">
              <w:t>Капризка</w:t>
            </w:r>
            <w:proofErr w:type="spellEnd"/>
            <w:r w:rsidRPr="00CE756E">
              <w:t>»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27.11.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Pr="00E64FCC" w:rsidRDefault="008A3C84" w:rsidP="00DD55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6946" w:type="dxa"/>
            <w:vAlign w:val="center"/>
          </w:tcPr>
          <w:p w:rsidR="008A3C84" w:rsidRPr="00CE756E" w:rsidRDefault="008A3C84" w:rsidP="00DD5581">
            <w:pPr>
              <w:spacing w:line="0" w:lineRule="atLeast"/>
            </w:pPr>
            <w:r w:rsidRPr="00CE756E">
              <w:t>Спектакль С. Преображ</w:t>
            </w:r>
            <w:r>
              <w:t>е</w:t>
            </w:r>
            <w:r w:rsidRPr="00CE756E">
              <w:t>нский «</w:t>
            </w:r>
            <w:proofErr w:type="spellStart"/>
            <w:r w:rsidRPr="00CE756E">
              <w:t>Капризка</w:t>
            </w:r>
            <w:proofErr w:type="spellEnd"/>
            <w:r w:rsidRPr="00CE756E">
              <w:t>»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29.11.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Pr="00E64FCC" w:rsidRDefault="008A3C84" w:rsidP="00DD55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6946" w:type="dxa"/>
            <w:vAlign w:val="center"/>
          </w:tcPr>
          <w:p w:rsidR="008A3C84" w:rsidRPr="00CE756E" w:rsidRDefault="008A3C84" w:rsidP="00DD5581">
            <w:pPr>
              <w:spacing w:line="0" w:lineRule="atLeast"/>
            </w:pPr>
            <w:r w:rsidRPr="00CE756E">
              <w:t>«Бесценный да</w:t>
            </w:r>
            <w:proofErr w:type="gramStart"/>
            <w:r w:rsidRPr="00CE756E">
              <w:t>р-</w:t>
            </w:r>
            <w:proofErr w:type="gramEnd"/>
            <w:r w:rsidRPr="00CE756E">
              <w:t xml:space="preserve"> зрение».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04.12.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Pr="00E64FCC" w:rsidRDefault="008A3C84" w:rsidP="00DD55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6946" w:type="dxa"/>
            <w:vAlign w:val="center"/>
          </w:tcPr>
          <w:p w:rsidR="008A3C84" w:rsidRPr="00CE756E" w:rsidRDefault="008A3C84" w:rsidP="00DD5581">
            <w:pPr>
              <w:spacing w:line="0" w:lineRule="atLeast"/>
            </w:pPr>
            <w:r w:rsidRPr="00CE756E">
              <w:t>Гигиена правильной осанки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06.12.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Pr="00E64FCC" w:rsidRDefault="008A3C84" w:rsidP="00DD55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6946" w:type="dxa"/>
            <w:vAlign w:val="center"/>
          </w:tcPr>
          <w:p w:rsidR="008A3C84" w:rsidRPr="00CE756E" w:rsidRDefault="008A3C84" w:rsidP="00DD5581">
            <w:pPr>
              <w:spacing w:line="0" w:lineRule="atLeast"/>
            </w:pPr>
            <w:r>
              <w:t>«Спасатели</w:t>
            </w:r>
            <w:r w:rsidRPr="00CE756E">
              <w:t>, вперёд!»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11.12.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Pr="00620F21" w:rsidRDefault="008A3C84" w:rsidP="00DD55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6946" w:type="dxa"/>
            <w:vAlign w:val="center"/>
          </w:tcPr>
          <w:p w:rsidR="008A3C84" w:rsidRPr="00CE756E" w:rsidRDefault="008A3C84" w:rsidP="00DD5581">
            <w:pPr>
              <w:spacing w:line="0" w:lineRule="atLeast"/>
            </w:pPr>
            <w:r w:rsidRPr="00CE756E">
              <w:t>Шарль Перро «Красная шапочка»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13.12.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Pr="00620F21" w:rsidRDefault="008A3C84" w:rsidP="00DD55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6946" w:type="dxa"/>
            <w:vAlign w:val="center"/>
          </w:tcPr>
          <w:p w:rsidR="008A3C84" w:rsidRPr="00CE756E" w:rsidRDefault="008A3C84" w:rsidP="00DD5581">
            <w:pPr>
              <w:spacing w:line="0" w:lineRule="atLeast"/>
            </w:pPr>
            <w:r w:rsidRPr="00CE756E">
              <w:t>Движение это жизнь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18.12.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Pr="00620F21" w:rsidRDefault="008A3C84" w:rsidP="00DD55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6946" w:type="dxa"/>
            <w:vAlign w:val="center"/>
          </w:tcPr>
          <w:p w:rsidR="008A3C84" w:rsidRPr="00CE756E" w:rsidRDefault="008A3C84" w:rsidP="00DD5581">
            <w:pPr>
              <w:spacing w:line="0" w:lineRule="atLeast"/>
            </w:pPr>
            <w:r w:rsidRPr="00CE756E">
              <w:rPr>
                <w:u w:val="single"/>
              </w:rPr>
              <w:t>День здоровья</w:t>
            </w:r>
            <w:r>
              <w:t xml:space="preserve"> </w:t>
            </w:r>
            <w:r w:rsidRPr="00CE756E">
              <w:t>«Дальше, быстрее, выше»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20.12.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Pr="00620F21" w:rsidRDefault="008A3C84" w:rsidP="00DD55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6946" w:type="dxa"/>
            <w:vAlign w:val="center"/>
          </w:tcPr>
          <w:p w:rsidR="008A3C84" w:rsidRPr="00CE756E" w:rsidRDefault="008A3C84" w:rsidP="00DD5581">
            <w:pPr>
              <w:spacing w:line="0" w:lineRule="atLeast"/>
            </w:pPr>
            <w:r w:rsidRPr="00CE756E">
              <w:t>«Разговор о правильном питании» Вкусные и полезные вкусности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25.12.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Pr="00620F21" w:rsidRDefault="008A3C84" w:rsidP="00DD55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6946" w:type="dxa"/>
            <w:vAlign w:val="center"/>
          </w:tcPr>
          <w:p w:rsidR="008A3C84" w:rsidRPr="00CE756E" w:rsidRDefault="008A3C84" w:rsidP="00DD5581">
            <w:pPr>
              <w:spacing w:line="0" w:lineRule="atLeast"/>
              <w:rPr>
                <w:b/>
                <w:bCs/>
                <w:i/>
                <w:iCs/>
              </w:rPr>
            </w:pPr>
            <w:r w:rsidRPr="00CE756E">
              <w:t>Мир моих увлечений</w:t>
            </w:r>
            <w:r>
              <w:t>.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27.12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Pr="007B1A79" w:rsidRDefault="008A3C84" w:rsidP="00DD5581">
            <w:pPr>
              <w:jc w:val="center"/>
              <w:rPr>
                <w:szCs w:val="28"/>
              </w:rPr>
            </w:pPr>
            <w:r w:rsidRPr="007B1A79">
              <w:rPr>
                <w:szCs w:val="28"/>
              </w:rPr>
              <w:t>33</w:t>
            </w:r>
          </w:p>
        </w:tc>
        <w:tc>
          <w:tcPr>
            <w:tcW w:w="6946" w:type="dxa"/>
            <w:vAlign w:val="center"/>
          </w:tcPr>
          <w:p w:rsidR="008A3C84" w:rsidRPr="00CE756E" w:rsidRDefault="008A3C84" w:rsidP="00DD5581">
            <w:pPr>
              <w:spacing w:line="0" w:lineRule="atLeast"/>
              <w:rPr>
                <w:b/>
                <w:bCs/>
                <w:i/>
                <w:iCs/>
              </w:rPr>
            </w:pPr>
            <w:r w:rsidRPr="00CE756E">
              <w:t>Вредные привычки и их профилактика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29.12.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Pr="00620F21" w:rsidRDefault="008A3C84" w:rsidP="00DD55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6946" w:type="dxa"/>
            <w:vAlign w:val="center"/>
          </w:tcPr>
          <w:p w:rsidR="008A3C84" w:rsidRPr="00CE756E" w:rsidRDefault="008A3C84" w:rsidP="00DD5581">
            <w:pPr>
              <w:jc w:val="both"/>
            </w:pPr>
            <w:r w:rsidRPr="00CE756E">
              <w:t>Добро лучше</w:t>
            </w:r>
            <w:proofErr w:type="gramStart"/>
            <w:r w:rsidRPr="00CE756E">
              <w:t xml:space="preserve"> ,</w:t>
            </w:r>
            <w:proofErr w:type="gramEnd"/>
            <w:r w:rsidRPr="00CE756E">
              <w:t xml:space="preserve"> чем зло, зависть, жадность.</w:t>
            </w:r>
          </w:p>
          <w:p w:rsidR="008A3C84" w:rsidRPr="00CE756E" w:rsidRDefault="008A3C84" w:rsidP="00DD5581">
            <w:pPr>
              <w:jc w:val="both"/>
            </w:pPr>
            <w:r w:rsidRPr="00CE756E">
              <w:t>Кукольный спектакль</w:t>
            </w:r>
            <w:r>
              <w:t xml:space="preserve"> </w:t>
            </w:r>
            <w:r w:rsidRPr="00BE4A31">
              <w:t>А.С.Пушкин «Сказка о рыбаке и рыбке»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15.01.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Pr="00620F21" w:rsidRDefault="008A3C84" w:rsidP="00DD55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6946" w:type="dxa"/>
            <w:vAlign w:val="center"/>
          </w:tcPr>
          <w:p w:rsidR="008A3C84" w:rsidRPr="00CE756E" w:rsidRDefault="008A3C84" w:rsidP="00DD5581">
            <w:pPr>
              <w:spacing w:line="0" w:lineRule="atLeast"/>
              <w:rPr>
                <w:b/>
                <w:bCs/>
                <w:i/>
                <w:iCs/>
              </w:rPr>
            </w:pPr>
            <w:r w:rsidRPr="00CE756E">
              <w:t>Я и опасность.</w:t>
            </w:r>
          </w:p>
        </w:tc>
        <w:tc>
          <w:tcPr>
            <w:tcW w:w="1275" w:type="dxa"/>
          </w:tcPr>
          <w:p w:rsidR="008A3C84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17.01.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Pr="00620F21" w:rsidRDefault="008A3C84" w:rsidP="00DD55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6946" w:type="dxa"/>
            <w:vAlign w:val="center"/>
          </w:tcPr>
          <w:p w:rsidR="008A3C84" w:rsidRPr="00CE756E" w:rsidRDefault="008A3C84" w:rsidP="00DD5581">
            <w:pPr>
              <w:spacing w:line="0" w:lineRule="atLeast"/>
              <w:rPr>
                <w:b/>
                <w:bCs/>
                <w:i/>
                <w:iCs/>
              </w:rPr>
            </w:pPr>
            <w:r w:rsidRPr="00CE756E">
              <w:t>Лесная аптека на службе человека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22.01.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Pr="00620F21" w:rsidRDefault="008A3C84" w:rsidP="00DD5581">
            <w:pPr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6946" w:type="dxa"/>
            <w:vAlign w:val="center"/>
          </w:tcPr>
          <w:p w:rsidR="008A3C84" w:rsidRPr="00CE756E" w:rsidRDefault="008A3C84" w:rsidP="00DD5581">
            <w:pPr>
              <w:spacing w:line="0" w:lineRule="atLeast"/>
              <w:rPr>
                <w:b/>
                <w:bCs/>
                <w:i/>
                <w:iCs/>
              </w:rPr>
            </w:pPr>
            <w:r w:rsidRPr="00CE756E">
              <w:t>Игра «Не зная броду, не суйся в воду»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24.01.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Pr="00620F21" w:rsidRDefault="008A3C84" w:rsidP="00DD5581">
            <w:pPr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6946" w:type="dxa"/>
          </w:tcPr>
          <w:p w:rsidR="008A3C84" w:rsidRPr="0048358E" w:rsidRDefault="008A3C84" w:rsidP="00DD5581">
            <w:pPr>
              <w:jc w:val="both"/>
            </w:pPr>
            <w:r>
              <w:t>Класс не улица ребята! И запомнить это надо!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29.01.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Default="008A3C84" w:rsidP="00DD5581">
            <w:pPr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6946" w:type="dxa"/>
          </w:tcPr>
          <w:p w:rsidR="008A3C84" w:rsidRPr="0048358E" w:rsidRDefault="008A3C84" w:rsidP="00DD5581">
            <w:pPr>
              <w:jc w:val="both"/>
            </w:pPr>
            <w:r>
              <w:t>Игра</w:t>
            </w:r>
            <w:r>
              <w:rPr>
                <w:spacing w:val="1"/>
              </w:rPr>
              <w:t xml:space="preserve"> </w:t>
            </w:r>
            <w:r>
              <w:t>«Спеши</w:t>
            </w:r>
            <w:r>
              <w:rPr>
                <w:spacing w:val="2"/>
              </w:rPr>
              <w:t xml:space="preserve"> </w:t>
            </w:r>
            <w:r>
              <w:t>делать</w:t>
            </w:r>
            <w:r>
              <w:rPr>
                <w:spacing w:val="5"/>
              </w:rPr>
              <w:t xml:space="preserve"> </w:t>
            </w:r>
            <w:r>
              <w:t>добро»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31.01.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Default="008A3C84" w:rsidP="00DD5581">
            <w:pPr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6946" w:type="dxa"/>
          </w:tcPr>
          <w:p w:rsidR="008A3C84" w:rsidRDefault="008A3C84" w:rsidP="00DD5581">
            <w:pPr>
              <w:jc w:val="both"/>
            </w:pPr>
            <w:r>
              <w:t>Вкусные</w:t>
            </w:r>
            <w:r>
              <w:rPr>
                <w:spacing w:val="-2"/>
              </w:rPr>
              <w:t xml:space="preserve"> </w:t>
            </w:r>
            <w:r>
              <w:t>и полезные</w:t>
            </w:r>
            <w:r>
              <w:rPr>
                <w:spacing w:val="-2"/>
              </w:rPr>
              <w:t xml:space="preserve"> </w:t>
            </w:r>
            <w:r>
              <w:t>вкусности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05.02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Default="008A3C84" w:rsidP="00DD5581">
            <w:pPr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6946" w:type="dxa"/>
          </w:tcPr>
          <w:p w:rsidR="008A3C84" w:rsidRDefault="008A3C84" w:rsidP="00DD5581">
            <w:pPr>
              <w:jc w:val="both"/>
            </w:pPr>
            <w:r>
              <w:t>Моё настроение. Передай улыбку по кругу.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07.02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Default="008A3C84" w:rsidP="00DD5581">
            <w:pPr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6946" w:type="dxa"/>
          </w:tcPr>
          <w:p w:rsidR="008A3C84" w:rsidRDefault="008A3C84" w:rsidP="00DD5581">
            <w:pPr>
              <w:jc w:val="both"/>
            </w:pPr>
            <w:r>
              <w:t>Мир эмоций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чувств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12.02.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Default="008A3C84" w:rsidP="00DD5581">
            <w:pPr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6946" w:type="dxa"/>
          </w:tcPr>
          <w:p w:rsidR="008A3C84" w:rsidRDefault="008A3C84" w:rsidP="00DD5581">
            <w:pPr>
              <w:jc w:val="both"/>
            </w:pPr>
            <w:r>
              <w:t>Вредные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полезные</w:t>
            </w:r>
            <w:r>
              <w:rPr>
                <w:spacing w:val="-5"/>
              </w:rPr>
              <w:t xml:space="preserve"> </w:t>
            </w:r>
            <w:r>
              <w:t>привычки.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14.02.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Default="008A3C84" w:rsidP="00DD5581">
            <w:pPr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6946" w:type="dxa"/>
          </w:tcPr>
          <w:p w:rsidR="008A3C84" w:rsidRPr="0048358E" w:rsidRDefault="008A3C84" w:rsidP="00DD5581">
            <w:pPr>
              <w:jc w:val="both"/>
            </w:pPr>
            <w:r>
              <w:t>Первая</w:t>
            </w:r>
            <w:r>
              <w:rPr>
                <w:spacing w:val="-5"/>
              </w:rPr>
              <w:t xml:space="preserve"> </w:t>
            </w:r>
            <w:r>
              <w:t>доврачебная помощь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19.02.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Default="008A3C84" w:rsidP="00DD5581">
            <w:pPr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6946" w:type="dxa"/>
          </w:tcPr>
          <w:p w:rsidR="008A3C84" w:rsidRDefault="008A3C84" w:rsidP="00DD5581">
            <w:pPr>
              <w:jc w:val="both"/>
            </w:pPr>
            <w:r>
              <w:t>Добро лучше</w:t>
            </w:r>
            <w:proofErr w:type="gramStart"/>
            <w:r>
              <w:t xml:space="preserve"> ,</w:t>
            </w:r>
            <w:proofErr w:type="gramEnd"/>
            <w:r>
              <w:t xml:space="preserve"> чем зло, зависть, жадность.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21.02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Default="008A3C84" w:rsidP="00DD5581">
            <w:pPr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6946" w:type="dxa"/>
          </w:tcPr>
          <w:p w:rsidR="008A3C84" w:rsidRDefault="008A3C84" w:rsidP="00DD5581">
            <w:pPr>
              <w:jc w:val="both"/>
            </w:pPr>
            <w:r>
              <w:t>Школа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моё</w:t>
            </w:r>
            <w:r>
              <w:rPr>
                <w:spacing w:val="1"/>
              </w:rPr>
              <w:t xml:space="preserve"> </w:t>
            </w:r>
            <w:r>
              <w:t>настроение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26.02.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rPr>
          <w:trHeight w:val="124"/>
        </w:trPr>
        <w:tc>
          <w:tcPr>
            <w:tcW w:w="959" w:type="dxa"/>
          </w:tcPr>
          <w:p w:rsidR="008A3C84" w:rsidRDefault="008A3C84" w:rsidP="00DD5581">
            <w:pPr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6946" w:type="dxa"/>
          </w:tcPr>
          <w:p w:rsidR="008A3C84" w:rsidRDefault="008A3C84" w:rsidP="00DD5581">
            <w:pPr>
              <w:jc w:val="both"/>
            </w:pPr>
            <w:r>
              <w:t>Размышление</w:t>
            </w:r>
            <w:r>
              <w:rPr>
                <w:spacing w:val="4"/>
              </w:rPr>
              <w:t xml:space="preserve"> </w:t>
            </w:r>
            <w:r>
              <w:t>о</w:t>
            </w:r>
            <w:r>
              <w:rPr>
                <w:spacing w:val="9"/>
              </w:rPr>
              <w:t xml:space="preserve"> </w:t>
            </w:r>
            <w:r>
              <w:t>жизненном</w:t>
            </w:r>
            <w:r>
              <w:rPr>
                <w:spacing w:val="7"/>
              </w:rPr>
              <w:t xml:space="preserve"> </w:t>
            </w:r>
            <w:r>
              <w:t>опыте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28.02.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Default="008A3C84" w:rsidP="00DD5581">
            <w:pPr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6946" w:type="dxa"/>
          </w:tcPr>
          <w:p w:rsidR="008A3C84" w:rsidRDefault="008A3C84" w:rsidP="00DD5581">
            <w:pPr>
              <w:jc w:val="both"/>
            </w:pPr>
            <w:r>
              <w:rPr>
                <w:u w:val="single"/>
              </w:rPr>
              <w:t>Делу</w:t>
            </w:r>
            <w:r>
              <w:rPr>
                <w:spacing w:val="-9"/>
                <w:u w:val="single"/>
              </w:rPr>
              <w:t xml:space="preserve"> </w:t>
            </w:r>
            <w:r>
              <w:rPr>
                <w:u w:val="single"/>
              </w:rPr>
              <w:t>время</w:t>
            </w:r>
            <w:proofErr w:type="gramStart"/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,</w:t>
            </w:r>
            <w:proofErr w:type="gramEnd"/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потехе час.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05.03.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Default="008A3C84" w:rsidP="00DD5581">
            <w:pPr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6946" w:type="dxa"/>
          </w:tcPr>
          <w:p w:rsidR="008A3C84" w:rsidRDefault="008A3C84" w:rsidP="00DD5581">
            <w:pPr>
              <w:jc w:val="both"/>
            </w:pPr>
            <w:r>
              <w:t>Первая</w:t>
            </w:r>
            <w:r>
              <w:rPr>
                <w:spacing w:val="1"/>
              </w:rPr>
              <w:t xml:space="preserve"> </w:t>
            </w:r>
            <w:r>
              <w:t>помощь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отравлении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07.03.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Default="008A3C84" w:rsidP="00DD5581">
            <w:pPr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6946" w:type="dxa"/>
          </w:tcPr>
          <w:p w:rsidR="008A3C84" w:rsidRDefault="008A3C84" w:rsidP="00DD5581">
            <w:pPr>
              <w:jc w:val="both"/>
            </w:pPr>
            <w:r>
              <w:t>Добро лучше</w:t>
            </w:r>
            <w:proofErr w:type="gramStart"/>
            <w:r>
              <w:t xml:space="preserve"> ,</w:t>
            </w:r>
            <w:proofErr w:type="gramEnd"/>
            <w:r>
              <w:t xml:space="preserve"> чем зло, зависть, жадность.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12.03.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Default="008A3C84" w:rsidP="00DD5581">
            <w:pPr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  <w:tc>
          <w:tcPr>
            <w:tcW w:w="6946" w:type="dxa"/>
          </w:tcPr>
          <w:p w:rsidR="008A3C84" w:rsidRDefault="008A3C84" w:rsidP="00DD5581">
            <w:pPr>
              <w:jc w:val="both"/>
            </w:pPr>
            <w:r>
              <w:t>Размышление</w:t>
            </w:r>
            <w:r>
              <w:rPr>
                <w:spacing w:val="4"/>
              </w:rPr>
              <w:t xml:space="preserve"> </w:t>
            </w:r>
            <w:r>
              <w:t>о</w:t>
            </w:r>
            <w:r>
              <w:rPr>
                <w:spacing w:val="9"/>
              </w:rPr>
              <w:t xml:space="preserve"> </w:t>
            </w:r>
            <w:r>
              <w:t>жизненном</w:t>
            </w:r>
            <w:r>
              <w:rPr>
                <w:spacing w:val="7"/>
              </w:rPr>
              <w:t xml:space="preserve"> </w:t>
            </w:r>
            <w:r>
              <w:t>опыте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14.03.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Default="008A3C84" w:rsidP="00DD5581">
            <w:pPr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6946" w:type="dxa"/>
          </w:tcPr>
          <w:p w:rsidR="008A3C84" w:rsidRDefault="008A3C84" w:rsidP="00DD5581">
            <w:pPr>
              <w:jc w:val="both"/>
            </w:pPr>
            <w:r>
              <w:t>Игра «Мой</w:t>
            </w:r>
            <w:r>
              <w:rPr>
                <w:spacing w:val="-4"/>
              </w:rPr>
              <w:t xml:space="preserve"> </w:t>
            </w:r>
            <w:r>
              <w:t>горизонт»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19.03.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Default="008A3C84" w:rsidP="00DD5581">
            <w:pPr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  <w:tc>
          <w:tcPr>
            <w:tcW w:w="6946" w:type="dxa"/>
          </w:tcPr>
          <w:p w:rsidR="008A3C84" w:rsidRDefault="008A3C84" w:rsidP="00DD5581">
            <w:pPr>
              <w:jc w:val="both"/>
            </w:pPr>
            <w:r>
              <w:t xml:space="preserve">В мире </w:t>
            </w:r>
            <w:proofErr w:type="gramStart"/>
            <w:r>
              <w:t>интересного</w:t>
            </w:r>
            <w:proofErr w:type="gramEnd"/>
            <w:r>
              <w:t>.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21.03.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Default="008A3C84" w:rsidP="00DD5581">
            <w:pPr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6946" w:type="dxa"/>
          </w:tcPr>
          <w:p w:rsidR="008A3C84" w:rsidRDefault="008A3C84" w:rsidP="00DD5581">
            <w:pPr>
              <w:jc w:val="both"/>
            </w:pPr>
            <w:r>
              <w:t>Подвижные игры на свежем воздухе.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02.04.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Default="008A3C84" w:rsidP="00DD558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55</w:t>
            </w:r>
          </w:p>
        </w:tc>
        <w:tc>
          <w:tcPr>
            <w:tcW w:w="6946" w:type="dxa"/>
          </w:tcPr>
          <w:p w:rsidR="008A3C84" w:rsidRDefault="008A3C84" w:rsidP="00DD5581">
            <w:pPr>
              <w:jc w:val="both"/>
            </w:pPr>
            <w:r>
              <w:t>Подвижные игры на свежем воздухе.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04.04.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Default="008A3C84" w:rsidP="00DD5581">
            <w:pPr>
              <w:rPr>
                <w:szCs w:val="28"/>
              </w:rPr>
            </w:pPr>
            <w:r>
              <w:rPr>
                <w:szCs w:val="28"/>
              </w:rPr>
              <w:t>56</w:t>
            </w:r>
          </w:p>
        </w:tc>
        <w:tc>
          <w:tcPr>
            <w:tcW w:w="6946" w:type="dxa"/>
          </w:tcPr>
          <w:p w:rsidR="008A3C84" w:rsidRDefault="008A3C84" w:rsidP="00DD5581">
            <w:pPr>
              <w:jc w:val="both"/>
            </w:pPr>
            <w:r>
              <w:t>Подвижные игры на свежем воздухе.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09.04.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Default="008A3C84" w:rsidP="00DD5581">
            <w:pPr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6946" w:type="dxa"/>
          </w:tcPr>
          <w:p w:rsidR="008A3C84" w:rsidRDefault="008A3C84" w:rsidP="00DD5581">
            <w:pPr>
              <w:jc w:val="both"/>
            </w:pPr>
            <w:r>
              <w:t>Подвижные игры на свежем воздухе.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11.04.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Default="008A3C84" w:rsidP="00DD5581">
            <w:pPr>
              <w:rPr>
                <w:szCs w:val="28"/>
              </w:rPr>
            </w:pPr>
            <w:r>
              <w:rPr>
                <w:szCs w:val="28"/>
              </w:rPr>
              <w:t>58</w:t>
            </w:r>
          </w:p>
        </w:tc>
        <w:tc>
          <w:tcPr>
            <w:tcW w:w="6946" w:type="dxa"/>
          </w:tcPr>
          <w:p w:rsidR="008A3C84" w:rsidRDefault="008A3C84" w:rsidP="00DD5581">
            <w:pPr>
              <w:jc w:val="both"/>
            </w:pPr>
            <w:r>
              <w:t>Труд и здоровье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16.04.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Default="008A3C84" w:rsidP="00DD5581">
            <w:pPr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6946" w:type="dxa"/>
          </w:tcPr>
          <w:p w:rsidR="008A3C84" w:rsidRDefault="008A3C84" w:rsidP="00DD5581">
            <w:pPr>
              <w:jc w:val="both"/>
            </w:pPr>
            <w:r>
              <w:t>Солнце</w:t>
            </w:r>
            <w:proofErr w:type="gramStart"/>
            <w:r>
              <w:t xml:space="preserve"> ,</w:t>
            </w:r>
            <w:proofErr w:type="gramEnd"/>
            <w:r>
              <w:t xml:space="preserve"> воздух и вода –наши лучшие друзья 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18.04.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Default="008A3C84" w:rsidP="00DD5581">
            <w:pPr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6946" w:type="dxa"/>
          </w:tcPr>
          <w:p w:rsidR="008A3C84" w:rsidRDefault="008A3C84" w:rsidP="00DD5581">
            <w:pPr>
              <w:jc w:val="both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здоровья</w:t>
            </w:r>
            <w:r>
              <w:rPr>
                <w:spacing w:val="-6"/>
              </w:rPr>
              <w:t xml:space="preserve"> </w:t>
            </w:r>
            <w:r>
              <w:t>«Дальше,</w:t>
            </w:r>
            <w:r>
              <w:rPr>
                <w:spacing w:val="1"/>
              </w:rPr>
              <w:t xml:space="preserve"> </w:t>
            </w:r>
            <w:r>
              <w:t>быстрее,</w:t>
            </w:r>
            <w:r>
              <w:rPr>
                <w:spacing w:val="-4"/>
              </w:rPr>
              <w:t xml:space="preserve"> </w:t>
            </w:r>
            <w:r>
              <w:t>выше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23.04.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Default="008A3C84" w:rsidP="00DD5581">
            <w:pPr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6946" w:type="dxa"/>
          </w:tcPr>
          <w:p w:rsidR="008A3C84" w:rsidRDefault="008A3C84" w:rsidP="00DD5581">
            <w:pPr>
              <w:jc w:val="both"/>
            </w:pPr>
            <w:r>
              <w:t>Гордо</w:t>
            </w:r>
            <w:r>
              <w:rPr>
                <w:spacing w:val="4"/>
              </w:rPr>
              <w:t xml:space="preserve"> </w:t>
            </w:r>
            <w:r>
              <w:t>реет</w:t>
            </w:r>
            <w:r>
              <w:rPr>
                <w:spacing w:val="-4"/>
              </w:rPr>
              <w:t xml:space="preserve"> </w:t>
            </w:r>
            <w:r>
              <w:t>флаг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25.04.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Default="008A3C84" w:rsidP="00DD5581">
            <w:pPr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  <w:tc>
          <w:tcPr>
            <w:tcW w:w="6946" w:type="dxa"/>
          </w:tcPr>
          <w:p w:rsidR="008A3C84" w:rsidRDefault="008A3C84" w:rsidP="00DD5581">
            <w:pPr>
              <w:jc w:val="both"/>
            </w:pPr>
            <w:r>
              <w:t>Вредные и полезные растения.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30.04.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Default="008A3C84" w:rsidP="00DD5581">
            <w:pPr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  <w:tc>
          <w:tcPr>
            <w:tcW w:w="6946" w:type="dxa"/>
          </w:tcPr>
          <w:p w:rsidR="008A3C84" w:rsidRDefault="008A3C84" w:rsidP="00DD5581">
            <w:pPr>
              <w:jc w:val="both"/>
            </w:pPr>
            <w:r>
              <w:t>Опасности</w:t>
            </w:r>
            <w:r>
              <w:rPr>
                <w:spacing w:val="-2"/>
              </w:rPr>
              <w:t xml:space="preserve"> </w:t>
            </w:r>
            <w:r>
              <w:t>летом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07.05.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Default="008A3C84" w:rsidP="00DD5581">
            <w:pPr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6946" w:type="dxa"/>
          </w:tcPr>
          <w:p w:rsidR="008A3C84" w:rsidRDefault="008A3C84" w:rsidP="00DD5581">
            <w:pPr>
              <w:jc w:val="both"/>
            </w:pPr>
            <w:r w:rsidRPr="00CE756E">
              <w:t>Чему мы научились и чего достигли</w:t>
            </w:r>
            <w:r>
              <w:t>,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14.05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Default="008A3C84" w:rsidP="00DD5581">
            <w:pPr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  <w:tc>
          <w:tcPr>
            <w:tcW w:w="6946" w:type="dxa"/>
          </w:tcPr>
          <w:p w:rsidR="008A3C84" w:rsidRDefault="008A3C84" w:rsidP="00DD5581">
            <w:pPr>
              <w:jc w:val="both"/>
            </w:pPr>
            <w:r>
              <w:t>Поход по родному краю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16.05.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Default="008A3C84" w:rsidP="00DD5581">
            <w:pPr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  <w:tc>
          <w:tcPr>
            <w:tcW w:w="6946" w:type="dxa"/>
          </w:tcPr>
          <w:p w:rsidR="008A3C84" w:rsidRDefault="008A3C84" w:rsidP="00DD5581">
            <w:pPr>
              <w:jc w:val="both"/>
            </w:pPr>
            <w:r>
              <w:t>Поход по родному краю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21.05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  <w:tr w:rsidR="008A3C84" w:rsidRPr="006A46BA" w:rsidTr="00DD5581">
        <w:tc>
          <w:tcPr>
            <w:tcW w:w="959" w:type="dxa"/>
          </w:tcPr>
          <w:p w:rsidR="008A3C84" w:rsidRDefault="008A3C84" w:rsidP="00DD5581">
            <w:pPr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6946" w:type="dxa"/>
          </w:tcPr>
          <w:p w:rsidR="008A3C84" w:rsidRDefault="008A3C84" w:rsidP="00DD5581">
            <w:pPr>
              <w:jc w:val="both"/>
            </w:pPr>
            <w:r>
              <w:t>Промежуточная аттестация. Игра «Верно – неверно»</w:t>
            </w:r>
          </w:p>
        </w:tc>
        <w:tc>
          <w:tcPr>
            <w:tcW w:w="1275" w:type="dxa"/>
          </w:tcPr>
          <w:p w:rsidR="008A3C84" w:rsidRPr="006A46BA" w:rsidRDefault="008A3C84" w:rsidP="009F3A0A">
            <w:pPr>
              <w:rPr>
                <w:szCs w:val="28"/>
              </w:rPr>
            </w:pPr>
            <w:r>
              <w:rPr>
                <w:szCs w:val="28"/>
              </w:rPr>
              <w:t>23.05.</w:t>
            </w:r>
          </w:p>
        </w:tc>
        <w:tc>
          <w:tcPr>
            <w:tcW w:w="993" w:type="dxa"/>
          </w:tcPr>
          <w:p w:rsidR="008A3C84" w:rsidRPr="006A46BA" w:rsidRDefault="008A3C84" w:rsidP="00DD5581">
            <w:pPr>
              <w:rPr>
                <w:szCs w:val="28"/>
              </w:rPr>
            </w:pPr>
          </w:p>
        </w:tc>
      </w:tr>
    </w:tbl>
    <w:p w:rsidR="00DD5581" w:rsidRPr="006A46BA" w:rsidRDefault="00DD5581" w:rsidP="00DD5581">
      <w:pPr>
        <w:rPr>
          <w:b/>
          <w:color w:val="0070C0"/>
          <w:szCs w:val="28"/>
        </w:rPr>
      </w:pPr>
    </w:p>
    <w:p w:rsidR="00DD5581" w:rsidRPr="006A46BA" w:rsidRDefault="00DD5581" w:rsidP="00DD5581">
      <w:pPr>
        <w:rPr>
          <w:b/>
          <w:color w:val="0070C0"/>
          <w:szCs w:val="28"/>
        </w:rPr>
      </w:pPr>
    </w:p>
    <w:p w:rsidR="00DD5581" w:rsidRPr="006A46BA" w:rsidRDefault="00DD5581" w:rsidP="00DD5581">
      <w:pPr>
        <w:jc w:val="center"/>
        <w:rPr>
          <w:szCs w:val="28"/>
        </w:rPr>
      </w:pPr>
    </w:p>
    <w:p w:rsidR="00DD5581" w:rsidRDefault="00DD5581" w:rsidP="00DD5581">
      <w:pPr>
        <w:pStyle w:val="ad"/>
        <w:rPr>
          <w:b/>
          <w:sz w:val="20"/>
        </w:rPr>
      </w:pPr>
    </w:p>
    <w:p w:rsidR="00DD5581" w:rsidRDefault="00DD5581" w:rsidP="00DD5581"/>
    <w:p w:rsidR="00DD5581" w:rsidRDefault="00DD5581" w:rsidP="00DD5581">
      <w:pPr>
        <w:pStyle w:val="ad"/>
        <w:rPr>
          <w:b/>
          <w:sz w:val="20"/>
        </w:rPr>
      </w:pPr>
      <w:bookmarkStart w:id="0" w:name="_GoBack"/>
      <w:bookmarkEnd w:id="0"/>
    </w:p>
    <w:p w:rsidR="00DD5581" w:rsidRPr="006A46BA" w:rsidRDefault="00DD5581" w:rsidP="00DD5581">
      <w:pPr>
        <w:rPr>
          <w:b/>
          <w:color w:val="0070C0"/>
          <w:szCs w:val="28"/>
        </w:rPr>
      </w:pPr>
    </w:p>
    <w:p w:rsidR="00DD5581" w:rsidRPr="006A46BA" w:rsidRDefault="00DD5581" w:rsidP="00DD5581">
      <w:pPr>
        <w:jc w:val="center"/>
        <w:rPr>
          <w:szCs w:val="28"/>
        </w:rPr>
      </w:pPr>
    </w:p>
    <w:p w:rsidR="00DD5581" w:rsidRDefault="00DD5581" w:rsidP="00DD5581">
      <w:pPr>
        <w:pStyle w:val="ad"/>
        <w:rPr>
          <w:b/>
          <w:sz w:val="20"/>
        </w:rPr>
      </w:pPr>
    </w:p>
    <w:p w:rsidR="00DD5581" w:rsidRDefault="00DD5581" w:rsidP="00DD5581">
      <w:pPr>
        <w:pStyle w:val="ad"/>
        <w:rPr>
          <w:b/>
          <w:sz w:val="20"/>
        </w:rPr>
      </w:pPr>
    </w:p>
    <w:p w:rsidR="00DD5581" w:rsidRDefault="00DD5581" w:rsidP="00DD5581">
      <w:pPr>
        <w:pStyle w:val="ad"/>
        <w:rPr>
          <w:b/>
          <w:sz w:val="20"/>
        </w:rPr>
      </w:pPr>
    </w:p>
    <w:p w:rsidR="00DD5581" w:rsidRDefault="00DD5581" w:rsidP="00DD5581">
      <w:pPr>
        <w:pStyle w:val="ad"/>
        <w:rPr>
          <w:b/>
          <w:sz w:val="20"/>
        </w:rPr>
      </w:pPr>
    </w:p>
    <w:p w:rsidR="00DD5581" w:rsidRDefault="00DD5581" w:rsidP="00DD5581">
      <w:pPr>
        <w:pStyle w:val="ad"/>
        <w:rPr>
          <w:b/>
          <w:sz w:val="20"/>
        </w:rPr>
      </w:pPr>
    </w:p>
    <w:p w:rsidR="00DD5581" w:rsidRDefault="00DD5581" w:rsidP="00DD5581">
      <w:pPr>
        <w:autoSpaceDN w:val="0"/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DD5581" w:rsidRDefault="00DD5581" w:rsidP="00DD5581">
      <w:pPr>
        <w:autoSpaceDN w:val="0"/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DD5581" w:rsidRDefault="00DD5581" w:rsidP="00DD5581">
      <w:pPr>
        <w:autoSpaceDN w:val="0"/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DD5581" w:rsidRDefault="00DD5581" w:rsidP="00DD5581">
      <w:pPr>
        <w:autoSpaceDN w:val="0"/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DD5581" w:rsidRDefault="00DD5581" w:rsidP="00DD5581">
      <w:pPr>
        <w:autoSpaceDN w:val="0"/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DD5581" w:rsidRDefault="00DD5581" w:rsidP="00DD5581">
      <w:pPr>
        <w:autoSpaceDN w:val="0"/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DD5581" w:rsidRDefault="00DD5581" w:rsidP="00DD5581">
      <w:pPr>
        <w:autoSpaceDN w:val="0"/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DD5581" w:rsidRDefault="00DD5581" w:rsidP="00DD5581">
      <w:pPr>
        <w:autoSpaceDN w:val="0"/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DD5581" w:rsidRDefault="00DD5581" w:rsidP="00DD5581">
      <w:pPr>
        <w:autoSpaceDN w:val="0"/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DD5581" w:rsidRDefault="00DD5581" w:rsidP="00DD5581">
      <w:pPr>
        <w:pStyle w:val="ad"/>
        <w:rPr>
          <w:b/>
          <w:sz w:val="20"/>
        </w:rPr>
      </w:pPr>
    </w:p>
    <w:p w:rsidR="00DD5581" w:rsidRDefault="00DD5581" w:rsidP="00DD5581">
      <w:pPr>
        <w:pStyle w:val="ad"/>
        <w:rPr>
          <w:b/>
          <w:sz w:val="20"/>
        </w:rPr>
      </w:pPr>
    </w:p>
    <w:p w:rsidR="00DD5581" w:rsidRDefault="00DD5581" w:rsidP="00DD5581">
      <w:pPr>
        <w:pStyle w:val="ad"/>
        <w:rPr>
          <w:b/>
          <w:sz w:val="20"/>
        </w:rPr>
      </w:pPr>
    </w:p>
    <w:p w:rsidR="00DD5581" w:rsidRDefault="00DD5581" w:rsidP="00DD5581">
      <w:pPr>
        <w:pStyle w:val="ad"/>
        <w:rPr>
          <w:b/>
          <w:sz w:val="20"/>
        </w:rPr>
      </w:pPr>
    </w:p>
    <w:p w:rsidR="00DD5581" w:rsidRDefault="00DD5581" w:rsidP="00DD5581">
      <w:pPr>
        <w:pStyle w:val="ad"/>
        <w:rPr>
          <w:b/>
          <w:sz w:val="20"/>
        </w:rPr>
      </w:pPr>
    </w:p>
    <w:p w:rsidR="00DD5581" w:rsidRDefault="00DD5581" w:rsidP="00DD5581">
      <w:pPr>
        <w:pStyle w:val="ad"/>
        <w:rPr>
          <w:b/>
          <w:sz w:val="20"/>
        </w:rPr>
      </w:pPr>
    </w:p>
    <w:p w:rsidR="008A3C84" w:rsidRDefault="008A3C84" w:rsidP="00DD5581">
      <w:pPr>
        <w:pStyle w:val="ad"/>
        <w:rPr>
          <w:b/>
          <w:sz w:val="20"/>
        </w:rPr>
      </w:pPr>
    </w:p>
    <w:p w:rsidR="008A3C84" w:rsidRDefault="008A3C84" w:rsidP="00DD5581">
      <w:pPr>
        <w:pStyle w:val="ad"/>
        <w:rPr>
          <w:b/>
          <w:sz w:val="20"/>
        </w:rPr>
      </w:pPr>
    </w:p>
    <w:p w:rsidR="00DD5581" w:rsidRDefault="00DD5581" w:rsidP="00DD5581">
      <w:pPr>
        <w:pStyle w:val="ad"/>
        <w:rPr>
          <w:b/>
          <w:sz w:val="20"/>
        </w:rPr>
      </w:pPr>
    </w:p>
    <w:p w:rsidR="00DD5581" w:rsidRPr="003138D8" w:rsidRDefault="00DD5581" w:rsidP="00DD5581">
      <w:pPr>
        <w:autoSpaceDN w:val="0"/>
        <w:jc w:val="center"/>
        <w:rPr>
          <w:rFonts w:eastAsia="Calibri"/>
          <w:b/>
        </w:rPr>
      </w:pPr>
      <w:r w:rsidRPr="003138D8">
        <w:rPr>
          <w:rFonts w:eastAsia="Calibri"/>
          <w:b/>
        </w:rPr>
        <w:lastRenderedPageBreak/>
        <w:t>Календарно-тематическое планирование курса</w:t>
      </w:r>
    </w:p>
    <w:p w:rsidR="00DD5581" w:rsidRPr="003138D8" w:rsidRDefault="00DD5581" w:rsidP="00DD5581">
      <w:pPr>
        <w:autoSpaceDN w:val="0"/>
        <w:jc w:val="center"/>
        <w:rPr>
          <w:rFonts w:eastAsia="Calibri"/>
          <w:b/>
        </w:rPr>
      </w:pPr>
      <w:r w:rsidRPr="003138D8">
        <w:rPr>
          <w:rFonts w:eastAsia="Calibri"/>
          <w:b/>
        </w:rPr>
        <w:t xml:space="preserve">  «Азбука здоровья» </w:t>
      </w:r>
    </w:p>
    <w:p w:rsidR="00DD5581" w:rsidRPr="003138D8" w:rsidRDefault="00DD5581" w:rsidP="00DD5581">
      <w:pPr>
        <w:autoSpaceDN w:val="0"/>
        <w:jc w:val="center"/>
        <w:rPr>
          <w:rFonts w:eastAsia="Calibri"/>
          <w:b/>
        </w:rPr>
      </w:pPr>
      <w:r w:rsidRPr="003138D8">
        <w:rPr>
          <w:rFonts w:eastAsia="Calibri"/>
          <w:b/>
        </w:rPr>
        <w:t>4</w:t>
      </w:r>
      <w:proofErr w:type="gramStart"/>
      <w:r w:rsidRPr="003138D8">
        <w:rPr>
          <w:rFonts w:eastAsia="Calibri"/>
          <w:b/>
        </w:rPr>
        <w:t xml:space="preserve"> А</w:t>
      </w:r>
      <w:proofErr w:type="gramEnd"/>
      <w:r w:rsidRPr="003138D8">
        <w:rPr>
          <w:rFonts w:eastAsia="Calibri"/>
          <w:b/>
        </w:rPr>
        <w:t xml:space="preserve"> класс</w:t>
      </w:r>
    </w:p>
    <w:p w:rsidR="00DD5581" w:rsidRPr="003138D8" w:rsidRDefault="00406B80" w:rsidP="00DD5581">
      <w:pPr>
        <w:autoSpaceDN w:val="0"/>
        <w:jc w:val="center"/>
        <w:rPr>
          <w:rFonts w:eastAsia="Calibri"/>
          <w:b/>
        </w:rPr>
      </w:pPr>
      <w:r>
        <w:rPr>
          <w:rFonts w:eastAsia="Calibri"/>
          <w:b/>
        </w:rPr>
        <w:t>на 2024-2025</w:t>
      </w:r>
      <w:r w:rsidR="00DD5581" w:rsidRPr="003138D8">
        <w:rPr>
          <w:rFonts w:eastAsia="Calibri"/>
          <w:b/>
        </w:rPr>
        <w:t xml:space="preserve"> учебный год</w:t>
      </w:r>
    </w:p>
    <w:p w:rsidR="00DD5581" w:rsidRPr="003138D8" w:rsidRDefault="00DD5581" w:rsidP="00DD5581">
      <w:r w:rsidRPr="003138D8">
        <w:rPr>
          <w:rFonts w:eastAsia="Calibri"/>
          <w:b/>
        </w:rPr>
        <w:t xml:space="preserve">                                                                                  учитель:  </w:t>
      </w:r>
      <w:r w:rsidR="00406B80">
        <w:rPr>
          <w:rFonts w:eastAsia="Calibri"/>
          <w:b/>
        </w:rPr>
        <w:t>Иванова О. Л.</w:t>
      </w:r>
    </w:p>
    <w:tbl>
      <w:tblPr>
        <w:tblStyle w:val="af1"/>
        <w:tblW w:w="0" w:type="auto"/>
        <w:tblInd w:w="-743" w:type="dxa"/>
        <w:tblLayout w:type="fixed"/>
        <w:tblLook w:val="04A0"/>
      </w:tblPr>
      <w:tblGrid>
        <w:gridCol w:w="1418"/>
        <w:gridCol w:w="6521"/>
        <w:gridCol w:w="1134"/>
        <w:gridCol w:w="1134"/>
      </w:tblGrid>
      <w:tr w:rsidR="00DD5581" w:rsidRPr="003138D8" w:rsidTr="00DD5581">
        <w:tc>
          <w:tcPr>
            <w:tcW w:w="1418" w:type="dxa"/>
          </w:tcPr>
          <w:p w:rsidR="00DD5581" w:rsidRPr="003138D8" w:rsidRDefault="00DD5581" w:rsidP="00DD5581">
            <w:pPr>
              <w:jc w:val="center"/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№ урока:</w:t>
            </w:r>
          </w:p>
        </w:tc>
        <w:tc>
          <w:tcPr>
            <w:tcW w:w="6521" w:type="dxa"/>
          </w:tcPr>
          <w:p w:rsidR="00DD5581" w:rsidRPr="003138D8" w:rsidRDefault="00DD5581" w:rsidP="00DD5581">
            <w:pPr>
              <w:jc w:val="center"/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Тема:</w:t>
            </w:r>
          </w:p>
        </w:tc>
        <w:tc>
          <w:tcPr>
            <w:tcW w:w="1134" w:type="dxa"/>
          </w:tcPr>
          <w:p w:rsidR="00DD5581" w:rsidRPr="003138D8" w:rsidRDefault="00DD5581" w:rsidP="00DD5581">
            <w:pPr>
              <w:jc w:val="center"/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Дата проведения по плану:</w:t>
            </w:r>
          </w:p>
        </w:tc>
        <w:tc>
          <w:tcPr>
            <w:tcW w:w="1134" w:type="dxa"/>
          </w:tcPr>
          <w:p w:rsidR="00DD5581" w:rsidRPr="003138D8" w:rsidRDefault="00DD5581" w:rsidP="00DD558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138D8">
              <w:rPr>
                <w:sz w:val="24"/>
                <w:szCs w:val="24"/>
              </w:rPr>
              <w:t>Кор-ка</w:t>
            </w:r>
            <w:proofErr w:type="spellEnd"/>
            <w:proofErr w:type="gramEnd"/>
          </w:p>
        </w:tc>
      </w:tr>
      <w:tr w:rsidR="00DD5581" w:rsidRPr="003138D8" w:rsidTr="00DD5581">
        <w:tc>
          <w:tcPr>
            <w:tcW w:w="1418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1-2</w:t>
            </w:r>
          </w:p>
        </w:tc>
        <w:tc>
          <w:tcPr>
            <w:tcW w:w="6521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b/>
                <w:sz w:val="24"/>
                <w:szCs w:val="24"/>
              </w:rPr>
              <w:t>Модуль №</w:t>
            </w:r>
            <w:r w:rsidRPr="003138D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38D8">
              <w:rPr>
                <w:b/>
                <w:sz w:val="24"/>
                <w:szCs w:val="24"/>
              </w:rPr>
              <w:t>1</w:t>
            </w:r>
            <w:r w:rsidRPr="003138D8">
              <w:rPr>
                <w:b/>
                <w:spacing w:val="58"/>
                <w:sz w:val="24"/>
                <w:szCs w:val="24"/>
              </w:rPr>
              <w:t xml:space="preserve"> </w:t>
            </w:r>
            <w:r w:rsidRPr="003138D8">
              <w:rPr>
                <w:b/>
                <w:sz w:val="24"/>
                <w:szCs w:val="24"/>
              </w:rPr>
              <w:t>Введение  «Вот мы</w:t>
            </w:r>
            <w:r w:rsidRPr="003138D8">
              <w:rPr>
                <w:b/>
                <w:spacing w:val="3"/>
                <w:sz w:val="24"/>
                <w:szCs w:val="24"/>
              </w:rPr>
              <w:t xml:space="preserve"> </w:t>
            </w:r>
            <w:r w:rsidRPr="003138D8">
              <w:rPr>
                <w:b/>
                <w:sz w:val="24"/>
                <w:szCs w:val="24"/>
              </w:rPr>
              <w:t>и</w:t>
            </w:r>
            <w:r w:rsidRPr="003138D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38D8">
              <w:rPr>
                <w:b/>
                <w:sz w:val="24"/>
                <w:szCs w:val="24"/>
              </w:rPr>
              <w:t>в</w:t>
            </w:r>
            <w:r w:rsidRPr="003138D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38D8">
              <w:rPr>
                <w:b/>
                <w:sz w:val="24"/>
                <w:szCs w:val="24"/>
              </w:rPr>
              <w:t>школе».</w:t>
            </w:r>
            <w:r w:rsidRPr="003138D8">
              <w:rPr>
                <w:sz w:val="24"/>
                <w:szCs w:val="24"/>
              </w:rPr>
              <w:t xml:space="preserve"> </w:t>
            </w:r>
          </w:p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«Здоровье</w:t>
            </w:r>
            <w:r w:rsidRPr="003138D8">
              <w:rPr>
                <w:spacing w:val="-6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и</w:t>
            </w:r>
            <w:r w:rsidRPr="003138D8">
              <w:rPr>
                <w:spacing w:val="1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здоровый</w:t>
            </w:r>
            <w:r w:rsidRPr="003138D8">
              <w:rPr>
                <w:spacing w:val="-8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образ</w:t>
            </w:r>
            <w:r w:rsidRPr="003138D8">
              <w:rPr>
                <w:spacing w:val="1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жизни»</w:t>
            </w: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</w:tr>
      <w:tr w:rsidR="00DD5581" w:rsidRPr="003138D8" w:rsidTr="00DD5581">
        <w:tc>
          <w:tcPr>
            <w:tcW w:w="1418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3-4</w:t>
            </w:r>
          </w:p>
        </w:tc>
        <w:tc>
          <w:tcPr>
            <w:tcW w:w="6521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Правила личной</w:t>
            </w:r>
            <w:r w:rsidRPr="003138D8">
              <w:rPr>
                <w:spacing w:val="-2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гигиены</w:t>
            </w: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</w:tr>
      <w:tr w:rsidR="00DD5581" w:rsidRPr="003138D8" w:rsidTr="00DD5581">
        <w:tc>
          <w:tcPr>
            <w:tcW w:w="1418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5-6</w:t>
            </w:r>
          </w:p>
        </w:tc>
        <w:tc>
          <w:tcPr>
            <w:tcW w:w="6521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Физическая активность и</w:t>
            </w:r>
            <w:r w:rsidRPr="003138D8">
              <w:rPr>
                <w:spacing w:val="-4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здоровье</w:t>
            </w: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</w:tr>
      <w:tr w:rsidR="00DD5581" w:rsidRPr="003138D8" w:rsidTr="00DD5581">
        <w:tc>
          <w:tcPr>
            <w:tcW w:w="1418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7-8</w:t>
            </w:r>
          </w:p>
        </w:tc>
        <w:tc>
          <w:tcPr>
            <w:tcW w:w="6521" w:type="dxa"/>
          </w:tcPr>
          <w:p w:rsidR="00DD5581" w:rsidRPr="003138D8" w:rsidRDefault="00DD5581" w:rsidP="00DD5581">
            <w:pPr>
              <w:rPr>
                <w:spacing w:val="-1"/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Как</w:t>
            </w:r>
            <w:r w:rsidRPr="003138D8">
              <w:rPr>
                <w:spacing w:val="-2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познать</w:t>
            </w:r>
            <w:r w:rsidRPr="003138D8">
              <w:rPr>
                <w:spacing w:val="-4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себя</w:t>
            </w:r>
            <w:proofErr w:type="gramStart"/>
            <w:r w:rsidRPr="003138D8">
              <w:rPr>
                <w:spacing w:val="-1"/>
                <w:sz w:val="24"/>
                <w:szCs w:val="24"/>
              </w:rPr>
              <w:t xml:space="preserve"> .</w:t>
            </w:r>
            <w:proofErr w:type="gramEnd"/>
          </w:p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Текущий контроль</w:t>
            </w:r>
            <w:r w:rsidRPr="003138D8">
              <w:rPr>
                <w:spacing w:val="-8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знаний</w:t>
            </w:r>
            <w:r w:rsidRPr="003138D8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3138D8">
              <w:rPr>
                <w:sz w:val="24"/>
                <w:szCs w:val="24"/>
              </w:rPr>
              <w:t>–З</w:t>
            </w:r>
            <w:proofErr w:type="gramEnd"/>
            <w:r w:rsidRPr="003138D8">
              <w:rPr>
                <w:sz w:val="24"/>
                <w:szCs w:val="24"/>
              </w:rPr>
              <w:t>а</w:t>
            </w:r>
            <w:r w:rsidRPr="003138D8">
              <w:rPr>
                <w:spacing w:val="-1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круглым столом</w:t>
            </w: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</w:tr>
      <w:tr w:rsidR="00DD5581" w:rsidRPr="003138D8" w:rsidTr="00DD5581">
        <w:tc>
          <w:tcPr>
            <w:tcW w:w="1418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9-10</w:t>
            </w:r>
          </w:p>
        </w:tc>
        <w:tc>
          <w:tcPr>
            <w:tcW w:w="6521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b/>
                <w:sz w:val="24"/>
                <w:szCs w:val="24"/>
              </w:rPr>
              <w:t>Модуль №</w:t>
            </w:r>
            <w:r w:rsidRPr="003138D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138D8">
              <w:rPr>
                <w:b/>
                <w:sz w:val="24"/>
                <w:szCs w:val="24"/>
              </w:rPr>
              <w:t>2.</w:t>
            </w:r>
            <w:r w:rsidRPr="003138D8">
              <w:rPr>
                <w:b/>
                <w:spacing w:val="60"/>
                <w:sz w:val="24"/>
                <w:szCs w:val="24"/>
              </w:rPr>
              <w:t xml:space="preserve"> </w:t>
            </w:r>
            <w:r w:rsidRPr="003138D8">
              <w:rPr>
                <w:b/>
                <w:sz w:val="24"/>
                <w:szCs w:val="24"/>
              </w:rPr>
              <w:t>Питание</w:t>
            </w:r>
            <w:r w:rsidRPr="003138D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138D8">
              <w:rPr>
                <w:b/>
                <w:sz w:val="24"/>
                <w:szCs w:val="24"/>
              </w:rPr>
              <w:t>и</w:t>
            </w:r>
            <w:r w:rsidRPr="003138D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38D8">
              <w:rPr>
                <w:b/>
                <w:sz w:val="24"/>
                <w:szCs w:val="24"/>
              </w:rPr>
              <w:t>здоровье</w:t>
            </w:r>
            <w:r w:rsidRPr="003138D8">
              <w:rPr>
                <w:sz w:val="24"/>
                <w:szCs w:val="24"/>
              </w:rPr>
              <w:t xml:space="preserve"> </w:t>
            </w:r>
          </w:p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Питание</w:t>
            </w:r>
            <w:r w:rsidRPr="003138D8">
              <w:rPr>
                <w:spacing w:val="-2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необходимое</w:t>
            </w:r>
            <w:r w:rsidRPr="003138D8">
              <w:rPr>
                <w:spacing w:val="-2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условие</w:t>
            </w:r>
            <w:r w:rsidRPr="003138D8">
              <w:rPr>
                <w:spacing w:val="-2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для</w:t>
            </w:r>
            <w:r w:rsidRPr="003138D8">
              <w:rPr>
                <w:spacing w:val="-5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жизни человека</w:t>
            </w: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</w:tr>
      <w:tr w:rsidR="00DD5581" w:rsidRPr="003138D8" w:rsidTr="00DD5581">
        <w:tc>
          <w:tcPr>
            <w:tcW w:w="1418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11-12</w:t>
            </w:r>
          </w:p>
        </w:tc>
        <w:tc>
          <w:tcPr>
            <w:tcW w:w="6521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Здоровая пища</w:t>
            </w:r>
            <w:r w:rsidRPr="003138D8">
              <w:rPr>
                <w:spacing w:val="-1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для</w:t>
            </w:r>
            <w:r w:rsidRPr="003138D8">
              <w:rPr>
                <w:spacing w:val="-5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всей</w:t>
            </w:r>
            <w:r w:rsidRPr="003138D8">
              <w:rPr>
                <w:spacing w:val="1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семьи</w:t>
            </w: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</w:tr>
      <w:tr w:rsidR="00DD5581" w:rsidRPr="003138D8" w:rsidTr="00DD5581">
        <w:tc>
          <w:tcPr>
            <w:tcW w:w="1418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13-14</w:t>
            </w:r>
          </w:p>
        </w:tc>
        <w:tc>
          <w:tcPr>
            <w:tcW w:w="6521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 xml:space="preserve"> Как</w:t>
            </w:r>
            <w:r w:rsidRPr="003138D8">
              <w:rPr>
                <w:spacing w:val="-1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питались</w:t>
            </w:r>
            <w:r w:rsidRPr="003138D8">
              <w:rPr>
                <w:spacing w:val="-4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в</w:t>
            </w:r>
            <w:r w:rsidRPr="003138D8">
              <w:rPr>
                <w:spacing w:val="2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стародавние времена</w:t>
            </w:r>
            <w:r w:rsidRPr="003138D8">
              <w:rPr>
                <w:spacing w:val="51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и</w:t>
            </w:r>
            <w:r w:rsidRPr="003138D8">
              <w:rPr>
                <w:spacing w:val="-3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питание</w:t>
            </w:r>
            <w:r w:rsidRPr="003138D8">
              <w:rPr>
                <w:spacing w:val="-5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нашего</w:t>
            </w:r>
            <w:r w:rsidRPr="003138D8">
              <w:rPr>
                <w:spacing w:val="1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времени</w:t>
            </w: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</w:tr>
      <w:tr w:rsidR="00DD5581" w:rsidRPr="003138D8" w:rsidTr="00DD5581">
        <w:tc>
          <w:tcPr>
            <w:tcW w:w="1418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15-16</w:t>
            </w:r>
          </w:p>
        </w:tc>
        <w:tc>
          <w:tcPr>
            <w:tcW w:w="6521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Секреты</w:t>
            </w:r>
            <w:r w:rsidRPr="003138D8">
              <w:rPr>
                <w:spacing w:val="1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здорового</w:t>
            </w:r>
            <w:r w:rsidRPr="003138D8">
              <w:rPr>
                <w:spacing w:val="-1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питания.</w:t>
            </w:r>
            <w:r w:rsidRPr="003138D8">
              <w:rPr>
                <w:spacing w:val="-4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Рацион</w:t>
            </w:r>
            <w:r w:rsidRPr="003138D8">
              <w:rPr>
                <w:spacing w:val="-4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питания</w:t>
            </w: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</w:tr>
      <w:tr w:rsidR="00DD5581" w:rsidRPr="003138D8" w:rsidTr="00DD5581">
        <w:tc>
          <w:tcPr>
            <w:tcW w:w="1418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17-18</w:t>
            </w:r>
          </w:p>
        </w:tc>
        <w:tc>
          <w:tcPr>
            <w:tcW w:w="6521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«Богатырская</w:t>
            </w:r>
            <w:r w:rsidRPr="003138D8">
              <w:rPr>
                <w:spacing w:val="-2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силушка».</w:t>
            </w:r>
          </w:p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Текущий</w:t>
            </w:r>
            <w:r w:rsidRPr="003138D8">
              <w:rPr>
                <w:spacing w:val="-1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контроль</w:t>
            </w:r>
            <w:r w:rsidRPr="003138D8">
              <w:rPr>
                <w:spacing w:val="-1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знаний</w:t>
            </w:r>
            <w:r w:rsidRPr="003138D8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3138D8">
              <w:rPr>
                <w:sz w:val="24"/>
                <w:szCs w:val="24"/>
              </w:rPr>
              <w:t>–К</w:t>
            </w:r>
            <w:proofErr w:type="gramEnd"/>
            <w:r w:rsidRPr="003138D8">
              <w:rPr>
                <w:sz w:val="24"/>
                <w:szCs w:val="24"/>
              </w:rPr>
              <w:t>ВН</w:t>
            </w: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</w:tr>
      <w:tr w:rsidR="00DD5581" w:rsidRPr="003138D8" w:rsidTr="00DD5581">
        <w:tc>
          <w:tcPr>
            <w:tcW w:w="1418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19-20</w:t>
            </w:r>
          </w:p>
        </w:tc>
        <w:tc>
          <w:tcPr>
            <w:tcW w:w="6521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b/>
                <w:sz w:val="24"/>
                <w:szCs w:val="24"/>
              </w:rPr>
              <w:t xml:space="preserve">Модуль № </w:t>
            </w:r>
            <w:r w:rsidRPr="003138D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38D8">
              <w:rPr>
                <w:b/>
                <w:sz w:val="24"/>
                <w:szCs w:val="24"/>
              </w:rPr>
              <w:t>3.</w:t>
            </w:r>
            <w:r w:rsidRPr="003138D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38D8">
              <w:rPr>
                <w:b/>
                <w:sz w:val="24"/>
                <w:szCs w:val="24"/>
              </w:rPr>
              <w:t>Моё</w:t>
            </w:r>
            <w:r w:rsidRPr="003138D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138D8">
              <w:rPr>
                <w:b/>
                <w:sz w:val="24"/>
                <w:szCs w:val="24"/>
              </w:rPr>
              <w:t>здоровье</w:t>
            </w:r>
            <w:r w:rsidRPr="003138D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138D8">
              <w:rPr>
                <w:b/>
                <w:sz w:val="24"/>
                <w:szCs w:val="24"/>
              </w:rPr>
              <w:t>в</w:t>
            </w:r>
            <w:r w:rsidRPr="003138D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38D8">
              <w:rPr>
                <w:b/>
                <w:sz w:val="24"/>
                <w:szCs w:val="24"/>
              </w:rPr>
              <w:t>моих руках</w:t>
            </w:r>
            <w:r w:rsidRPr="003138D8">
              <w:rPr>
                <w:sz w:val="24"/>
                <w:szCs w:val="24"/>
              </w:rPr>
              <w:t xml:space="preserve"> Домашняя</w:t>
            </w:r>
            <w:r w:rsidRPr="003138D8">
              <w:rPr>
                <w:spacing w:val="-1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аптечка</w:t>
            </w: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</w:tr>
      <w:tr w:rsidR="00DD5581" w:rsidRPr="003138D8" w:rsidTr="00DD5581">
        <w:tc>
          <w:tcPr>
            <w:tcW w:w="1418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21-22</w:t>
            </w:r>
          </w:p>
        </w:tc>
        <w:tc>
          <w:tcPr>
            <w:tcW w:w="6521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«Мы за</w:t>
            </w:r>
            <w:r w:rsidRPr="003138D8">
              <w:rPr>
                <w:spacing w:val="-1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здоровый</w:t>
            </w:r>
            <w:r w:rsidRPr="003138D8">
              <w:rPr>
                <w:spacing w:val="-4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образ</w:t>
            </w:r>
            <w:r w:rsidRPr="003138D8">
              <w:rPr>
                <w:spacing w:val="-5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 xml:space="preserve">жизни» </w:t>
            </w: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</w:tr>
      <w:tr w:rsidR="00DD5581" w:rsidRPr="003138D8" w:rsidTr="00DD5581">
        <w:tc>
          <w:tcPr>
            <w:tcW w:w="1418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23-24</w:t>
            </w:r>
          </w:p>
        </w:tc>
        <w:tc>
          <w:tcPr>
            <w:tcW w:w="6521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Марафон</w:t>
            </w:r>
            <w:r w:rsidRPr="003138D8">
              <w:rPr>
                <w:spacing w:val="-4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«Сколько</w:t>
            </w:r>
            <w:r w:rsidRPr="003138D8">
              <w:rPr>
                <w:spacing w:val="4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стоит</w:t>
            </w:r>
            <w:r w:rsidRPr="003138D8">
              <w:rPr>
                <w:spacing w:val="-5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твоё</w:t>
            </w:r>
            <w:r w:rsidRPr="003138D8">
              <w:rPr>
                <w:spacing w:val="-2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здоровье»</w:t>
            </w: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</w:tr>
      <w:tr w:rsidR="00DD5581" w:rsidRPr="003138D8" w:rsidTr="00DD5581">
        <w:tc>
          <w:tcPr>
            <w:tcW w:w="1418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25-26</w:t>
            </w:r>
          </w:p>
        </w:tc>
        <w:tc>
          <w:tcPr>
            <w:tcW w:w="6521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«Береги зрение</w:t>
            </w:r>
            <w:r w:rsidRPr="003138D8">
              <w:rPr>
                <w:spacing w:val="-7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смолоду».</w:t>
            </w: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</w:tr>
      <w:tr w:rsidR="00DD5581" w:rsidRPr="003138D8" w:rsidTr="00DD5581">
        <w:tc>
          <w:tcPr>
            <w:tcW w:w="1418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27-28</w:t>
            </w:r>
          </w:p>
        </w:tc>
        <w:tc>
          <w:tcPr>
            <w:tcW w:w="6521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Как</w:t>
            </w:r>
            <w:r w:rsidRPr="003138D8">
              <w:rPr>
                <w:spacing w:val="-3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избежать</w:t>
            </w:r>
            <w:r w:rsidRPr="003138D8">
              <w:rPr>
                <w:spacing w:val="-4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искривления</w:t>
            </w:r>
            <w:r w:rsidRPr="003138D8">
              <w:rPr>
                <w:spacing w:val="-2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позвоночника</w:t>
            </w: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</w:tr>
      <w:tr w:rsidR="00DD5581" w:rsidRPr="003138D8" w:rsidTr="00DD5581">
        <w:tc>
          <w:tcPr>
            <w:tcW w:w="1418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29-30</w:t>
            </w:r>
          </w:p>
        </w:tc>
        <w:tc>
          <w:tcPr>
            <w:tcW w:w="6521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Отдых</w:t>
            </w:r>
            <w:r w:rsidRPr="003138D8">
              <w:rPr>
                <w:spacing w:val="-5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для здоровья</w:t>
            </w: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</w:tr>
      <w:tr w:rsidR="00DD5581" w:rsidRPr="003138D8" w:rsidTr="00DD5581">
        <w:tc>
          <w:tcPr>
            <w:tcW w:w="1418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31-32</w:t>
            </w:r>
          </w:p>
        </w:tc>
        <w:tc>
          <w:tcPr>
            <w:tcW w:w="6521" w:type="dxa"/>
          </w:tcPr>
          <w:p w:rsidR="00DD5581" w:rsidRPr="003138D8" w:rsidRDefault="00DD5581" w:rsidP="00DD5581">
            <w:pPr>
              <w:rPr>
                <w:spacing w:val="-5"/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Умеем</w:t>
            </w:r>
            <w:r w:rsidRPr="003138D8">
              <w:rPr>
                <w:spacing w:val="-2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ли</w:t>
            </w:r>
            <w:r w:rsidRPr="003138D8">
              <w:rPr>
                <w:spacing w:val="-2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мы</w:t>
            </w:r>
            <w:r w:rsidRPr="003138D8">
              <w:rPr>
                <w:spacing w:val="-7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отвечать</w:t>
            </w:r>
            <w:r w:rsidRPr="003138D8">
              <w:rPr>
                <w:spacing w:val="-2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за своё</w:t>
            </w:r>
            <w:r w:rsidRPr="003138D8">
              <w:rPr>
                <w:spacing w:val="-5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здоровье</w:t>
            </w:r>
            <w:proofErr w:type="gramStart"/>
            <w:r w:rsidRPr="003138D8">
              <w:rPr>
                <w:spacing w:val="-5"/>
                <w:sz w:val="24"/>
                <w:szCs w:val="24"/>
              </w:rPr>
              <w:t xml:space="preserve"> .</w:t>
            </w:r>
            <w:proofErr w:type="gramEnd"/>
          </w:p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Текущий</w:t>
            </w:r>
            <w:r w:rsidRPr="003138D8">
              <w:rPr>
                <w:spacing w:val="2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контроль</w:t>
            </w:r>
            <w:r w:rsidRPr="003138D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38D8">
              <w:rPr>
                <w:sz w:val="24"/>
                <w:szCs w:val="24"/>
              </w:rPr>
              <w:t>знаний-викторина</w:t>
            </w:r>
            <w:proofErr w:type="spellEnd"/>
            <w:proofErr w:type="gramEnd"/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</w:tr>
      <w:tr w:rsidR="00DD5581" w:rsidRPr="003138D8" w:rsidTr="00DD5581">
        <w:tc>
          <w:tcPr>
            <w:tcW w:w="1418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33-34</w:t>
            </w:r>
          </w:p>
        </w:tc>
        <w:tc>
          <w:tcPr>
            <w:tcW w:w="6521" w:type="dxa"/>
          </w:tcPr>
          <w:p w:rsidR="00DD5581" w:rsidRPr="003138D8" w:rsidRDefault="00DD5581" w:rsidP="00DD5581">
            <w:pPr>
              <w:rPr>
                <w:b/>
                <w:sz w:val="24"/>
                <w:szCs w:val="24"/>
              </w:rPr>
            </w:pPr>
            <w:r w:rsidRPr="003138D8">
              <w:rPr>
                <w:b/>
                <w:sz w:val="24"/>
                <w:szCs w:val="24"/>
              </w:rPr>
              <w:t xml:space="preserve">Модуль № </w:t>
            </w:r>
            <w:r w:rsidRPr="003138D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138D8">
              <w:rPr>
                <w:b/>
                <w:sz w:val="24"/>
                <w:szCs w:val="24"/>
              </w:rPr>
              <w:t>4Я в школе</w:t>
            </w:r>
            <w:r w:rsidRPr="003138D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38D8">
              <w:rPr>
                <w:b/>
                <w:sz w:val="24"/>
                <w:szCs w:val="24"/>
              </w:rPr>
              <w:t>и</w:t>
            </w:r>
            <w:r w:rsidRPr="003138D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38D8">
              <w:rPr>
                <w:b/>
                <w:sz w:val="24"/>
                <w:szCs w:val="24"/>
              </w:rPr>
              <w:t>дома</w:t>
            </w:r>
          </w:p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«Мы здоровьем дорожим – соблюдая свой режим»</w:t>
            </w:r>
            <w:r w:rsidRPr="003138D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</w:tr>
      <w:tr w:rsidR="00DD5581" w:rsidRPr="003138D8" w:rsidTr="00DD5581">
        <w:tc>
          <w:tcPr>
            <w:tcW w:w="1418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35-36</w:t>
            </w:r>
          </w:p>
        </w:tc>
        <w:tc>
          <w:tcPr>
            <w:tcW w:w="6521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«Класс не улица ребята! И запомнить это надо!»</w:t>
            </w: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</w:tr>
      <w:tr w:rsidR="00DD5581" w:rsidRPr="003138D8" w:rsidTr="00DD5581">
        <w:tc>
          <w:tcPr>
            <w:tcW w:w="1418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37-38</w:t>
            </w:r>
          </w:p>
        </w:tc>
        <w:tc>
          <w:tcPr>
            <w:tcW w:w="6521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Игра</w:t>
            </w:r>
            <w:r w:rsidRPr="003138D8">
              <w:rPr>
                <w:spacing w:val="1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«Спеши</w:t>
            </w:r>
            <w:r w:rsidRPr="003138D8">
              <w:rPr>
                <w:spacing w:val="2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делать</w:t>
            </w:r>
            <w:r w:rsidRPr="003138D8">
              <w:rPr>
                <w:spacing w:val="5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добро»</w:t>
            </w:r>
            <w:r w:rsidRPr="003138D8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</w:tr>
      <w:tr w:rsidR="00DD5581" w:rsidRPr="003138D8" w:rsidTr="00DD5581">
        <w:tc>
          <w:tcPr>
            <w:tcW w:w="1418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39-40</w:t>
            </w:r>
          </w:p>
        </w:tc>
        <w:tc>
          <w:tcPr>
            <w:tcW w:w="6521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Что</w:t>
            </w:r>
            <w:r w:rsidRPr="003138D8">
              <w:rPr>
                <w:spacing w:val="3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такое</w:t>
            </w:r>
            <w:r w:rsidRPr="003138D8">
              <w:rPr>
                <w:spacing w:val="-3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дружба?</w:t>
            </w:r>
            <w:r w:rsidRPr="003138D8">
              <w:rPr>
                <w:spacing w:val="-7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Как</w:t>
            </w:r>
            <w:r w:rsidRPr="003138D8">
              <w:rPr>
                <w:spacing w:val="-3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дружить в</w:t>
            </w:r>
            <w:r w:rsidRPr="003138D8">
              <w:rPr>
                <w:spacing w:val="-1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школе?</w:t>
            </w: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</w:tr>
      <w:tr w:rsidR="00DD5581" w:rsidRPr="003138D8" w:rsidTr="00DD5581">
        <w:tc>
          <w:tcPr>
            <w:tcW w:w="1418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41-42</w:t>
            </w:r>
          </w:p>
        </w:tc>
        <w:tc>
          <w:tcPr>
            <w:tcW w:w="6521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Мода</w:t>
            </w:r>
            <w:r w:rsidRPr="003138D8">
              <w:rPr>
                <w:spacing w:val="-2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и</w:t>
            </w:r>
            <w:r w:rsidRPr="003138D8">
              <w:rPr>
                <w:spacing w:val="-4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школьные</w:t>
            </w:r>
            <w:r w:rsidRPr="003138D8">
              <w:rPr>
                <w:spacing w:val="-6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будни</w:t>
            </w: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</w:tr>
      <w:tr w:rsidR="00DD5581" w:rsidRPr="003138D8" w:rsidTr="00DD5581">
        <w:tc>
          <w:tcPr>
            <w:tcW w:w="1418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43-44</w:t>
            </w:r>
          </w:p>
        </w:tc>
        <w:tc>
          <w:tcPr>
            <w:tcW w:w="6521" w:type="dxa"/>
          </w:tcPr>
          <w:p w:rsidR="00DD5581" w:rsidRPr="003138D8" w:rsidRDefault="00DD5581" w:rsidP="00DD5581">
            <w:pPr>
              <w:rPr>
                <w:spacing w:val="2"/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Делу</w:t>
            </w:r>
            <w:r w:rsidRPr="003138D8">
              <w:rPr>
                <w:spacing w:val="-9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время</w:t>
            </w:r>
            <w:proofErr w:type="gramStart"/>
            <w:r w:rsidRPr="003138D8">
              <w:rPr>
                <w:spacing w:val="1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,</w:t>
            </w:r>
            <w:proofErr w:type="gramEnd"/>
            <w:r w:rsidRPr="003138D8">
              <w:rPr>
                <w:spacing w:val="-3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потехе час.</w:t>
            </w:r>
            <w:r w:rsidRPr="003138D8">
              <w:rPr>
                <w:spacing w:val="2"/>
                <w:sz w:val="24"/>
                <w:szCs w:val="24"/>
              </w:rPr>
              <w:t xml:space="preserve"> </w:t>
            </w:r>
          </w:p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Текущий</w:t>
            </w:r>
            <w:r w:rsidRPr="003138D8">
              <w:rPr>
                <w:spacing w:val="1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контроль</w:t>
            </w:r>
            <w:r w:rsidRPr="003138D8">
              <w:rPr>
                <w:spacing w:val="-3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знани</w:t>
            </w:r>
            <w:proofErr w:type="gramStart"/>
            <w:r w:rsidRPr="003138D8">
              <w:rPr>
                <w:sz w:val="24"/>
                <w:szCs w:val="24"/>
              </w:rPr>
              <w:t>й-</w:t>
            </w:r>
            <w:proofErr w:type="gramEnd"/>
            <w:r w:rsidRPr="003138D8">
              <w:rPr>
                <w:spacing w:val="58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игра</w:t>
            </w:r>
            <w:r w:rsidRPr="003138D8">
              <w:rPr>
                <w:spacing w:val="-6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викторина</w:t>
            </w: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</w:tr>
      <w:tr w:rsidR="00DD5581" w:rsidRPr="003138D8" w:rsidTr="00DD5581">
        <w:tc>
          <w:tcPr>
            <w:tcW w:w="1418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45-46</w:t>
            </w:r>
          </w:p>
        </w:tc>
        <w:tc>
          <w:tcPr>
            <w:tcW w:w="6521" w:type="dxa"/>
          </w:tcPr>
          <w:p w:rsidR="00DD5581" w:rsidRPr="003138D8" w:rsidRDefault="00DD5581" w:rsidP="00DD5581">
            <w:pPr>
              <w:rPr>
                <w:b/>
                <w:sz w:val="24"/>
                <w:szCs w:val="24"/>
              </w:rPr>
            </w:pPr>
            <w:r w:rsidRPr="003138D8">
              <w:rPr>
                <w:b/>
                <w:sz w:val="24"/>
                <w:szCs w:val="24"/>
              </w:rPr>
              <w:t>Модуль № 5.</w:t>
            </w:r>
            <w:r w:rsidRPr="003138D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138D8">
              <w:rPr>
                <w:b/>
                <w:sz w:val="24"/>
                <w:szCs w:val="24"/>
              </w:rPr>
              <w:t>Чтоб</w:t>
            </w:r>
            <w:r w:rsidRPr="003138D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38D8">
              <w:rPr>
                <w:b/>
                <w:sz w:val="24"/>
                <w:szCs w:val="24"/>
              </w:rPr>
              <w:t>забыть</w:t>
            </w:r>
            <w:r w:rsidRPr="003138D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38D8">
              <w:rPr>
                <w:b/>
                <w:sz w:val="24"/>
                <w:szCs w:val="24"/>
              </w:rPr>
              <w:t>про</w:t>
            </w:r>
            <w:r w:rsidRPr="003138D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38D8">
              <w:rPr>
                <w:b/>
                <w:sz w:val="24"/>
                <w:szCs w:val="24"/>
              </w:rPr>
              <w:t>докторов</w:t>
            </w:r>
          </w:p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Чтоб</w:t>
            </w:r>
            <w:r w:rsidRPr="003138D8">
              <w:rPr>
                <w:spacing w:val="-3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болезней</w:t>
            </w:r>
            <w:r w:rsidRPr="003138D8">
              <w:rPr>
                <w:spacing w:val="-4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не</w:t>
            </w:r>
            <w:r w:rsidRPr="003138D8">
              <w:rPr>
                <w:spacing w:val="-2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бояться,</w:t>
            </w:r>
            <w:r w:rsidRPr="003138D8">
              <w:rPr>
                <w:spacing w:val="1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надо</w:t>
            </w:r>
            <w:r w:rsidRPr="003138D8">
              <w:rPr>
                <w:spacing w:val="4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спортом</w:t>
            </w:r>
            <w:r w:rsidRPr="003138D8">
              <w:rPr>
                <w:spacing w:val="-4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заниматься</w:t>
            </w: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</w:tr>
      <w:tr w:rsidR="00DD5581" w:rsidRPr="003138D8" w:rsidTr="00DD5581">
        <w:tc>
          <w:tcPr>
            <w:tcW w:w="1418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47-48</w:t>
            </w:r>
          </w:p>
        </w:tc>
        <w:tc>
          <w:tcPr>
            <w:tcW w:w="6521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День</w:t>
            </w:r>
            <w:r w:rsidRPr="003138D8">
              <w:rPr>
                <w:spacing w:val="-4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здоровья</w:t>
            </w:r>
            <w:r w:rsidRPr="003138D8">
              <w:rPr>
                <w:spacing w:val="1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«За</w:t>
            </w:r>
            <w:r w:rsidRPr="003138D8">
              <w:rPr>
                <w:spacing w:val="-3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здоровый</w:t>
            </w:r>
            <w:r w:rsidRPr="003138D8">
              <w:rPr>
                <w:spacing w:val="-9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образ жизни».</w:t>
            </w: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</w:tr>
      <w:tr w:rsidR="00DD5581" w:rsidRPr="003138D8" w:rsidTr="00DD5581">
        <w:tc>
          <w:tcPr>
            <w:tcW w:w="1418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49-50</w:t>
            </w:r>
          </w:p>
        </w:tc>
        <w:tc>
          <w:tcPr>
            <w:tcW w:w="6521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Преображенский</w:t>
            </w:r>
            <w:r w:rsidRPr="003138D8">
              <w:rPr>
                <w:spacing w:val="-2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«Огородники»</w:t>
            </w: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</w:tr>
      <w:tr w:rsidR="00DD5581" w:rsidRPr="003138D8" w:rsidTr="00DD5581">
        <w:tc>
          <w:tcPr>
            <w:tcW w:w="1418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51-52</w:t>
            </w:r>
          </w:p>
        </w:tc>
        <w:tc>
          <w:tcPr>
            <w:tcW w:w="6521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«Разговор о правильном питании»</w:t>
            </w:r>
            <w:proofErr w:type="gramStart"/>
            <w:r w:rsidRPr="003138D8">
              <w:rPr>
                <w:sz w:val="24"/>
                <w:szCs w:val="24"/>
              </w:rPr>
              <w:t xml:space="preserve"> .</w:t>
            </w:r>
            <w:proofErr w:type="gramEnd"/>
          </w:p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Вкусные и полезные вкусности</w:t>
            </w:r>
            <w:proofErr w:type="gramStart"/>
            <w:r w:rsidRPr="003138D8">
              <w:rPr>
                <w:sz w:val="24"/>
                <w:szCs w:val="24"/>
              </w:rPr>
              <w:t xml:space="preserve"> .</w:t>
            </w:r>
            <w:proofErr w:type="gramEnd"/>
          </w:p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Текущий контроль</w:t>
            </w:r>
            <w:r w:rsidRPr="003138D8">
              <w:rPr>
                <w:spacing w:val="-57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знаний</w:t>
            </w:r>
            <w:r w:rsidRPr="003138D8">
              <w:rPr>
                <w:spacing w:val="-3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городской</w:t>
            </w:r>
            <w:r w:rsidRPr="003138D8">
              <w:rPr>
                <w:spacing w:val="-2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конкурс «Разговор</w:t>
            </w:r>
            <w:r w:rsidRPr="003138D8">
              <w:rPr>
                <w:spacing w:val="-8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о</w:t>
            </w:r>
            <w:r w:rsidRPr="003138D8">
              <w:rPr>
                <w:spacing w:val="5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правильном</w:t>
            </w:r>
            <w:r w:rsidRPr="003138D8">
              <w:rPr>
                <w:spacing w:val="3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питании»</w:t>
            </w: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</w:tr>
      <w:tr w:rsidR="00DD5581" w:rsidRPr="003138D8" w:rsidTr="00DD5581">
        <w:tc>
          <w:tcPr>
            <w:tcW w:w="1418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53-54</w:t>
            </w:r>
          </w:p>
        </w:tc>
        <w:tc>
          <w:tcPr>
            <w:tcW w:w="6521" w:type="dxa"/>
          </w:tcPr>
          <w:p w:rsidR="00DD5581" w:rsidRPr="003138D8" w:rsidRDefault="00DD5581" w:rsidP="00DD5581">
            <w:pPr>
              <w:rPr>
                <w:b/>
                <w:sz w:val="24"/>
                <w:szCs w:val="24"/>
              </w:rPr>
            </w:pPr>
            <w:r w:rsidRPr="003138D8">
              <w:rPr>
                <w:b/>
                <w:sz w:val="24"/>
                <w:szCs w:val="24"/>
              </w:rPr>
              <w:t>Модуль № 6.</w:t>
            </w:r>
            <w:r w:rsidRPr="003138D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138D8">
              <w:rPr>
                <w:b/>
                <w:sz w:val="24"/>
                <w:szCs w:val="24"/>
              </w:rPr>
              <w:t>Я и</w:t>
            </w:r>
            <w:r w:rsidRPr="003138D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38D8">
              <w:rPr>
                <w:b/>
                <w:sz w:val="24"/>
                <w:szCs w:val="24"/>
              </w:rPr>
              <w:t>моё</w:t>
            </w:r>
            <w:r w:rsidRPr="003138D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138D8">
              <w:rPr>
                <w:b/>
                <w:sz w:val="24"/>
                <w:szCs w:val="24"/>
              </w:rPr>
              <w:t>ближайшее</w:t>
            </w:r>
            <w:r w:rsidRPr="003138D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138D8">
              <w:rPr>
                <w:b/>
                <w:sz w:val="24"/>
                <w:szCs w:val="24"/>
              </w:rPr>
              <w:t>окружение</w:t>
            </w:r>
          </w:p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Размышление</w:t>
            </w:r>
            <w:r w:rsidRPr="003138D8">
              <w:rPr>
                <w:spacing w:val="4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о</w:t>
            </w:r>
            <w:r w:rsidRPr="003138D8">
              <w:rPr>
                <w:spacing w:val="9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жизненном</w:t>
            </w:r>
            <w:r w:rsidRPr="003138D8">
              <w:rPr>
                <w:spacing w:val="7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опыте</w:t>
            </w: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</w:tr>
      <w:tr w:rsidR="00DD5581" w:rsidRPr="003138D8" w:rsidTr="00DD5581">
        <w:tc>
          <w:tcPr>
            <w:tcW w:w="1418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55-56</w:t>
            </w:r>
          </w:p>
        </w:tc>
        <w:tc>
          <w:tcPr>
            <w:tcW w:w="6521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Вредные привычки и их профилактика</w:t>
            </w: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</w:tr>
      <w:tr w:rsidR="00DD5581" w:rsidRPr="003138D8" w:rsidTr="00DD5581">
        <w:tc>
          <w:tcPr>
            <w:tcW w:w="1418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lastRenderedPageBreak/>
              <w:t>57-58</w:t>
            </w:r>
          </w:p>
        </w:tc>
        <w:tc>
          <w:tcPr>
            <w:tcW w:w="6521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Школа</w:t>
            </w:r>
            <w:r w:rsidRPr="003138D8">
              <w:rPr>
                <w:spacing w:val="1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и</w:t>
            </w:r>
            <w:r w:rsidRPr="003138D8">
              <w:rPr>
                <w:spacing w:val="-1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моё</w:t>
            </w:r>
            <w:r w:rsidRPr="003138D8">
              <w:rPr>
                <w:spacing w:val="1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настроение</w:t>
            </w: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</w:tr>
      <w:tr w:rsidR="00DD5581" w:rsidRPr="003138D8" w:rsidTr="00DD5581">
        <w:tc>
          <w:tcPr>
            <w:tcW w:w="1418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59-60</w:t>
            </w:r>
          </w:p>
        </w:tc>
        <w:tc>
          <w:tcPr>
            <w:tcW w:w="6521" w:type="dxa"/>
          </w:tcPr>
          <w:p w:rsidR="00DD5581" w:rsidRPr="003138D8" w:rsidRDefault="00DD5581" w:rsidP="00DD5581">
            <w:pPr>
              <w:rPr>
                <w:spacing w:val="-3"/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В</w:t>
            </w:r>
            <w:r w:rsidRPr="003138D8">
              <w:rPr>
                <w:spacing w:val="-2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мире</w:t>
            </w:r>
            <w:r w:rsidRPr="003138D8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138D8">
              <w:rPr>
                <w:sz w:val="24"/>
                <w:szCs w:val="24"/>
              </w:rPr>
              <w:t>интересного</w:t>
            </w:r>
            <w:proofErr w:type="gramEnd"/>
            <w:r w:rsidRPr="003138D8">
              <w:rPr>
                <w:sz w:val="24"/>
                <w:szCs w:val="24"/>
              </w:rPr>
              <w:t>.</w:t>
            </w:r>
            <w:r w:rsidRPr="003138D8">
              <w:rPr>
                <w:spacing w:val="-3"/>
                <w:sz w:val="24"/>
                <w:szCs w:val="24"/>
              </w:rPr>
              <w:t xml:space="preserve"> </w:t>
            </w:r>
          </w:p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Текущий</w:t>
            </w:r>
            <w:r w:rsidRPr="003138D8">
              <w:rPr>
                <w:spacing w:val="1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контроль</w:t>
            </w:r>
            <w:r w:rsidRPr="003138D8">
              <w:rPr>
                <w:spacing w:val="-4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знани</w:t>
            </w:r>
            <w:proofErr w:type="gramStart"/>
            <w:r w:rsidRPr="003138D8">
              <w:rPr>
                <w:sz w:val="24"/>
                <w:szCs w:val="24"/>
              </w:rPr>
              <w:t>й-</w:t>
            </w:r>
            <w:proofErr w:type="gramEnd"/>
            <w:r w:rsidRPr="003138D8">
              <w:rPr>
                <w:spacing w:val="2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итоговая</w:t>
            </w:r>
            <w:r w:rsidRPr="003138D8">
              <w:rPr>
                <w:spacing w:val="1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диагностика</w:t>
            </w: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</w:tr>
      <w:tr w:rsidR="00DD5581" w:rsidRPr="003138D8" w:rsidTr="00DD5581">
        <w:tc>
          <w:tcPr>
            <w:tcW w:w="1418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61-62</w:t>
            </w:r>
          </w:p>
        </w:tc>
        <w:tc>
          <w:tcPr>
            <w:tcW w:w="6521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b/>
                <w:sz w:val="24"/>
                <w:szCs w:val="24"/>
              </w:rPr>
              <w:t>Модуль № 7.</w:t>
            </w:r>
            <w:r w:rsidRPr="003138D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38D8">
              <w:rPr>
                <w:b/>
                <w:sz w:val="24"/>
                <w:szCs w:val="24"/>
              </w:rPr>
              <w:t>«Вот</w:t>
            </w:r>
            <w:r w:rsidRPr="003138D8">
              <w:rPr>
                <w:b/>
                <w:spacing w:val="6"/>
                <w:sz w:val="24"/>
                <w:szCs w:val="24"/>
              </w:rPr>
              <w:t xml:space="preserve"> </w:t>
            </w:r>
            <w:r w:rsidRPr="003138D8">
              <w:rPr>
                <w:b/>
                <w:sz w:val="24"/>
                <w:szCs w:val="24"/>
              </w:rPr>
              <w:t>и</w:t>
            </w:r>
            <w:r w:rsidRPr="003138D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138D8">
              <w:rPr>
                <w:b/>
                <w:sz w:val="24"/>
                <w:szCs w:val="24"/>
              </w:rPr>
              <w:t>стали</w:t>
            </w:r>
            <w:r w:rsidRPr="003138D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38D8">
              <w:rPr>
                <w:b/>
                <w:sz w:val="24"/>
                <w:szCs w:val="24"/>
              </w:rPr>
              <w:t>мы</w:t>
            </w:r>
            <w:r w:rsidRPr="003138D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38D8">
              <w:rPr>
                <w:b/>
                <w:sz w:val="24"/>
                <w:szCs w:val="24"/>
              </w:rPr>
              <w:t>на</w:t>
            </w:r>
            <w:r w:rsidRPr="003138D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138D8">
              <w:rPr>
                <w:b/>
                <w:sz w:val="24"/>
                <w:szCs w:val="24"/>
              </w:rPr>
              <w:t>год</w:t>
            </w:r>
            <w:r w:rsidRPr="003138D8">
              <w:rPr>
                <w:b/>
                <w:spacing w:val="58"/>
                <w:sz w:val="24"/>
                <w:szCs w:val="24"/>
              </w:rPr>
              <w:t xml:space="preserve"> </w:t>
            </w:r>
            <w:r w:rsidRPr="003138D8">
              <w:rPr>
                <w:b/>
                <w:sz w:val="24"/>
                <w:szCs w:val="24"/>
              </w:rPr>
              <w:t>взрослей»</w:t>
            </w:r>
            <w:r w:rsidRPr="003138D8">
              <w:rPr>
                <w:sz w:val="24"/>
                <w:szCs w:val="24"/>
              </w:rPr>
              <w:t xml:space="preserve"> </w:t>
            </w:r>
          </w:p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Я и</w:t>
            </w:r>
            <w:r w:rsidRPr="003138D8">
              <w:rPr>
                <w:spacing w:val="-2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опасность.</w:t>
            </w: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</w:tr>
      <w:tr w:rsidR="00DD5581" w:rsidRPr="003138D8" w:rsidTr="00DD5581">
        <w:tc>
          <w:tcPr>
            <w:tcW w:w="1418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63-64</w:t>
            </w:r>
          </w:p>
        </w:tc>
        <w:tc>
          <w:tcPr>
            <w:tcW w:w="6521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Игра «Мой</w:t>
            </w:r>
            <w:r w:rsidRPr="003138D8">
              <w:rPr>
                <w:spacing w:val="-4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горизонт»</w:t>
            </w: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</w:tr>
      <w:tr w:rsidR="00DD5581" w:rsidRPr="003138D8" w:rsidTr="00DD5581">
        <w:tc>
          <w:tcPr>
            <w:tcW w:w="1418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65-66</w:t>
            </w:r>
          </w:p>
        </w:tc>
        <w:tc>
          <w:tcPr>
            <w:tcW w:w="6521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Гордо</w:t>
            </w:r>
            <w:r w:rsidRPr="003138D8">
              <w:rPr>
                <w:spacing w:val="4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реет</w:t>
            </w:r>
            <w:r w:rsidRPr="003138D8">
              <w:rPr>
                <w:spacing w:val="-4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флаг</w:t>
            </w:r>
            <w:r w:rsidRPr="003138D8">
              <w:rPr>
                <w:spacing w:val="1"/>
                <w:sz w:val="24"/>
                <w:szCs w:val="24"/>
              </w:rPr>
              <w:t xml:space="preserve"> </w:t>
            </w:r>
            <w:r w:rsidRPr="003138D8">
              <w:rPr>
                <w:sz w:val="24"/>
                <w:szCs w:val="24"/>
              </w:rPr>
              <w:t>здоровья</w:t>
            </w: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</w:tr>
      <w:tr w:rsidR="00DD5581" w:rsidRPr="003138D8" w:rsidTr="00DD5581">
        <w:tc>
          <w:tcPr>
            <w:tcW w:w="1418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>67-68</w:t>
            </w:r>
          </w:p>
        </w:tc>
        <w:tc>
          <w:tcPr>
            <w:tcW w:w="6521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  <w:r w:rsidRPr="003138D8">
              <w:rPr>
                <w:sz w:val="24"/>
                <w:szCs w:val="24"/>
              </w:rPr>
              <w:t xml:space="preserve">«Умеете ли вы вести здоровый образ жизни». </w:t>
            </w:r>
            <w:r w:rsidR="00406B80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</w:tr>
      <w:tr w:rsidR="00DD5581" w:rsidRPr="003138D8" w:rsidTr="00DD5581">
        <w:tc>
          <w:tcPr>
            <w:tcW w:w="1418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5581" w:rsidRPr="003138D8" w:rsidRDefault="00DD5581" w:rsidP="00DD5581">
            <w:pPr>
              <w:rPr>
                <w:sz w:val="24"/>
                <w:szCs w:val="24"/>
              </w:rPr>
            </w:pPr>
          </w:p>
        </w:tc>
      </w:tr>
    </w:tbl>
    <w:p w:rsidR="00DD5581" w:rsidRPr="003138D8" w:rsidRDefault="00DD5581" w:rsidP="00DD5581"/>
    <w:p w:rsidR="00DD5581" w:rsidRPr="00C4385E" w:rsidRDefault="00DD5581" w:rsidP="00DD5581">
      <w:pPr>
        <w:autoSpaceDN w:val="0"/>
        <w:jc w:val="center"/>
        <w:rPr>
          <w:rFonts w:eastAsia="Calibri"/>
          <w:b/>
        </w:rPr>
      </w:pPr>
      <w:r w:rsidRPr="00C4385E">
        <w:rPr>
          <w:rFonts w:eastAsia="Calibri"/>
          <w:b/>
        </w:rPr>
        <w:t>Календарно-тематическое планирование курса</w:t>
      </w:r>
    </w:p>
    <w:p w:rsidR="00DD5581" w:rsidRPr="00C4385E" w:rsidRDefault="00DD5581" w:rsidP="00DD5581">
      <w:pPr>
        <w:autoSpaceDN w:val="0"/>
        <w:jc w:val="center"/>
        <w:rPr>
          <w:rFonts w:eastAsia="Calibri"/>
          <w:b/>
        </w:rPr>
      </w:pPr>
      <w:r w:rsidRPr="00C4385E">
        <w:rPr>
          <w:rFonts w:eastAsia="Calibri"/>
          <w:b/>
        </w:rPr>
        <w:t xml:space="preserve">  «Азбука здоровья» </w:t>
      </w:r>
    </w:p>
    <w:p w:rsidR="00DD5581" w:rsidRPr="00C4385E" w:rsidRDefault="00DD5581" w:rsidP="00DD5581">
      <w:pPr>
        <w:autoSpaceDN w:val="0"/>
        <w:jc w:val="center"/>
        <w:rPr>
          <w:rFonts w:eastAsia="Calibri"/>
          <w:b/>
        </w:rPr>
      </w:pPr>
      <w:r w:rsidRPr="00C4385E">
        <w:rPr>
          <w:rFonts w:eastAsia="Calibri"/>
          <w:b/>
        </w:rPr>
        <w:t>4</w:t>
      </w:r>
      <w:proofErr w:type="gramStart"/>
      <w:r w:rsidRPr="00C4385E">
        <w:rPr>
          <w:rFonts w:eastAsia="Calibri"/>
          <w:b/>
        </w:rPr>
        <w:t xml:space="preserve"> Б</w:t>
      </w:r>
      <w:proofErr w:type="gramEnd"/>
      <w:r w:rsidRPr="00C4385E">
        <w:rPr>
          <w:rFonts w:eastAsia="Calibri"/>
          <w:b/>
        </w:rPr>
        <w:t xml:space="preserve"> класс</w:t>
      </w:r>
    </w:p>
    <w:p w:rsidR="00DD5581" w:rsidRPr="00C4385E" w:rsidRDefault="00406B80" w:rsidP="00DD5581">
      <w:pPr>
        <w:autoSpaceDN w:val="0"/>
        <w:jc w:val="center"/>
        <w:rPr>
          <w:rFonts w:eastAsia="Calibri"/>
          <w:b/>
        </w:rPr>
      </w:pPr>
      <w:r>
        <w:rPr>
          <w:rFonts w:eastAsia="Calibri"/>
          <w:b/>
        </w:rPr>
        <w:t>на 2024-2025</w:t>
      </w:r>
      <w:r w:rsidR="00DD5581" w:rsidRPr="00C4385E">
        <w:rPr>
          <w:rFonts w:eastAsia="Calibri"/>
          <w:b/>
        </w:rPr>
        <w:t xml:space="preserve"> учебный год</w:t>
      </w:r>
    </w:p>
    <w:p w:rsidR="00DD5581" w:rsidRPr="00C4385E" w:rsidRDefault="00DD5581" w:rsidP="00DD5581">
      <w:r w:rsidRPr="00C4385E">
        <w:rPr>
          <w:rFonts w:eastAsia="Calibri"/>
          <w:b/>
        </w:rPr>
        <w:t xml:space="preserve">                                                                                  учитель: </w:t>
      </w:r>
      <w:r w:rsidR="00406B80">
        <w:rPr>
          <w:rFonts w:eastAsia="Calibri"/>
          <w:b/>
        </w:rPr>
        <w:t>Козлова В. П.</w:t>
      </w:r>
    </w:p>
    <w:tbl>
      <w:tblPr>
        <w:tblStyle w:val="af1"/>
        <w:tblW w:w="0" w:type="auto"/>
        <w:tblInd w:w="-743" w:type="dxa"/>
        <w:tblLayout w:type="fixed"/>
        <w:tblLook w:val="04A0"/>
      </w:tblPr>
      <w:tblGrid>
        <w:gridCol w:w="1418"/>
        <w:gridCol w:w="6521"/>
        <w:gridCol w:w="1134"/>
        <w:gridCol w:w="1134"/>
      </w:tblGrid>
      <w:tr w:rsidR="00DD5581" w:rsidRPr="00C4385E" w:rsidTr="00DD5581">
        <w:tc>
          <w:tcPr>
            <w:tcW w:w="1418" w:type="dxa"/>
          </w:tcPr>
          <w:p w:rsidR="00DD5581" w:rsidRPr="00C4385E" w:rsidRDefault="00DD5581" w:rsidP="00DD5581">
            <w:pPr>
              <w:jc w:val="center"/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№ урока:</w:t>
            </w:r>
          </w:p>
        </w:tc>
        <w:tc>
          <w:tcPr>
            <w:tcW w:w="6521" w:type="dxa"/>
          </w:tcPr>
          <w:p w:rsidR="00DD5581" w:rsidRPr="00C4385E" w:rsidRDefault="00DD5581" w:rsidP="00DD5581">
            <w:pPr>
              <w:jc w:val="center"/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Тема:</w:t>
            </w:r>
          </w:p>
        </w:tc>
        <w:tc>
          <w:tcPr>
            <w:tcW w:w="1134" w:type="dxa"/>
          </w:tcPr>
          <w:p w:rsidR="00DD5581" w:rsidRPr="00C4385E" w:rsidRDefault="00DD5581" w:rsidP="00DD5581">
            <w:pPr>
              <w:jc w:val="center"/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Дата проведения по плану:</w:t>
            </w:r>
          </w:p>
        </w:tc>
        <w:tc>
          <w:tcPr>
            <w:tcW w:w="1134" w:type="dxa"/>
          </w:tcPr>
          <w:p w:rsidR="00DD5581" w:rsidRPr="00C4385E" w:rsidRDefault="00DD5581" w:rsidP="00DD558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4385E">
              <w:rPr>
                <w:sz w:val="24"/>
                <w:szCs w:val="24"/>
              </w:rPr>
              <w:t>Кор-ка</w:t>
            </w:r>
            <w:proofErr w:type="spellEnd"/>
            <w:proofErr w:type="gramEnd"/>
          </w:p>
        </w:tc>
      </w:tr>
      <w:tr w:rsidR="00406B80" w:rsidRPr="00C4385E" w:rsidTr="00DD5581">
        <w:tc>
          <w:tcPr>
            <w:tcW w:w="1418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1-2</w:t>
            </w:r>
          </w:p>
        </w:tc>
        <w:tc>
          <w:tcPr>
            <w:tcW w:w="6521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b/>
                <w:sz w:val="24"/>
                <w:szCs w:val="24"/>
              </w:rPr>
              <w:t>Модуль №</w:t>
            </w:r>
            <w:r w:rsidRPr="00C4385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4385E">
              <w:rPr>
                <w:b/>
                <w:sz w:val="24"/>
                <w:szCs w:val="24"/>
              </w:rPr>
              <w:t>1</w:t>
            </w:r>
            <w:r w:rsidRPr="00C4385E">
              <w:rPr>
                <w:b/>
                <w:spacing w:val="58"/>
                <w:sz w:val="24"/>
                <w:szCs w:val="24"/>
              </w:rPr>
              <w:t xml:space="preserve"> </w:t>
            </w:r>
            <w:r w:rsidRPr="00C4385E">
              <w:rPr>
                <w:b/>
                <w:sz w:val="24"/>
                <w:szCs w:val="24"/>
              </w:rPr>
              <w:t>Введение  «Вот мы</w:t>
            </w:r>
            <w:r w:rsidRPr="00C4385E">
              <w:rPr>
                <w:b/>
                <w:spacing w:val="3"/>
                <w:sz w:val="24"/>
                <w:szCs w:val="24"/>
              </w:rPr>
              <w:t xml:space="preserve"> </w:t>
            </w:r>
            <w:r w:rsidRPr="00C4385E">
              <w:rPr>
                <w:b/>
                <w:sz w:val="24"/>
                <w:szCs w:val="24"/>
              </w:rPr>
              <w:t>и</w:t>
            </w:r>
            <w:r w:rsidRPr="00C4385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4385E">
              <w:rPr>
                <w:b/>
                <w:sz w:val="24"/>
                <w:szCs w:val="24"/>
              </w:rPr>
              <w:t>в</w:t>
            </w:r>
            <w:r w:rsidRPr="00C4385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4385E">
              <w:rPr>
                <w:b/>
                <w:sz w:val="24"/>
                <w:szCs w:val="24"/>
              </w:rPr>
              <w:t>школе».</w:t>
            </w:r>
            <w:r w:rsidRPr="00C4385E">
              <w:rPr>
                <w:sz w:val="24"/>
                <w:szCs w:val="24"/>
              </w:rPr>
              <w:t xml:space="preserve"> </w:t>
            </w:r>
          </w:p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«Здоровье</w:t>
            </w:r>
            <w:r w:rsidRPr="00C4385E">
              <w:rPr>
                <w:spacing w:val="-6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и</w:t>
            </w:r>
            <w:r w:rsidRPr="00C4385E">
              <w:rPr>
                <w:spacing w:val="1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здоровый</w:t>
            </w:r>
            <w:r w:rsidRPr="00C4385E">
              <w:rPr>
                <w:spacing w:val="-8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образ</w:t>
            </w:r>
            <w:r w:rsidRPr="00C4385E">
              <w:rPr>
                <w:spacing w:val="1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жизни»</w:t>
            </w:r>
          </w:p>
        </w:tc>
        <w:tc>
          <w:tcPr>
            <w:tcW w:w="1134" w:type="dxa"/>
          </w:tcPr>
          <w:p w:rsidR="00406B80" w:rsidRPr="006A46BA" w:rsidRDefault="00406B80" w:rsidP="00227C14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</w:p>
        </w:tc>
      </w:tr>
      <w:tr w:rsidR="00406B80" w:rsidRPr="00C4385E" w:rsidTr="00DD5581">
        <w:tc>
          <w:tcPr>
            <w:tcW w:w="1418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3-4</w:t>
            </w:r>
          </w:p>
        </w:tc>
        <w:tc>
          <w:tcPr>
            <w:tcW w:w="6521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Правила личной</w:t>
            </w:r>
            <w:r w:rsidRPr="00C4385E">
              <w:rPr>
                <w:spacing w:val="-2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гигиены</w:t>
            </w:r>
          </w:p>
        </w:tc>
        <w:tc>
          <w:tcPr>
            <w:tcW w:w="1134" w:type="dxa"/>
          </w:tcPr>
          <w:p w:rsidR="00406B80" w:rsidRPr="006A46BA" w:rsidRDefault="00406B80" w:rsidP="00227C14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</w:p>
        </w:tc>
      </w:tr>
      <w:tr w:rsidR="00406B80" w:rsidRPr="00C4385E" w:rsidTr="00DD5581">
        <w:tc>
          <w:tcPr>
            <w:tcW w:w="1418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5-6</w:t>
            </w:r>
          </w:p>
        </w:tc>
        <w:tc>
          <w:tcPr>
            <w:tcW w:w="6521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Физическая активность и</w:t>
            </w:r>
            <w:r w:rsidRPr="00C4385E">
              <w:rPr>
                <w:spacing w:val="-4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здоровье</w:t>
            </w:r>
          </w:p>
        </w:tc>
        <w:tc>
          <w:tcPr>
            <w:tcW w:w="1134" w:type="dxa"/>
          </w:tcPr>
          <w:p w:rsidR="00406B80" w:rsidRPr="006A46BA" w:rsidRDefault="00406B80" w:rsidP="00227C14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</w:p>
        </w:tc>
      </w:tr>
      <w:tr w:rsidR="00406B80" w:rsidRPr="00C4385E" w:rsidTr="00DD5581">
        <w:tc>
          <w:tcPr>
            <w:tcW w:w="1418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7-8</w:t>
            </w:r>
          </w:p>
        </w:tc>
        <w:tc>
          <w:tcPr>
            <w:tcW w:w="6521" w:type="dxa"/>
          </w:tcPr>
          <w:p w:rsidR="00406B80" w:rsidRPr="00C4385E" w:rsidRDefault="00406B80" w:rsidP="00DD5581">
            <w:pPr>
              <w:rPr>
                <w:spacing w:val="-1"/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Как</w:t>
            </w:r>
            <w:r w:rsidRPr="00C4385E">
              <w:rPr>
                <w:spacing w:val="-2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познать</w:t>
            </w:r>
            <w:r w:rsidRPr="00C4385E">
              <w:rPr>
                <w:spacing w:val="-4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себя</w:t>
            </w:r>
            <w:proofErr w:type="gramStart"/>
            <w:r w:rsidRPr="00C4385E">
              <w:rPr>
                <w:spacing w:val="-1"/>
                <w:sz w:val="24"/>
                <w:szCs w:val="24"/>
              </w:rPr>
              <w:t xml:space="preserve"> .</w:t>
            </w:r>
            <w:proofErr w:type="gramEnd"/>
          </w:p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Текущий контроль</w:t>
            </w:r>
            <w:r w:rsidRPr="00C4385E">
              <w:rPr>
                <w:spacing w:val="-8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знаний</w:t>
            </w:r>
            <w:r w:rsidRPr="00C4385E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C4385E">
              <w:rPr>
                <w:sz w:val="24"/>
                <w:szCs w:val="24"/>
              </w:rPr>
              <w:t>–З</w:t>
            </w:r>
            <w:proofErr w:type="gramEnd"/>
            <w:r w:rsidRPr="00C4385E">
              <w:rPr>
                <w:sz w:val="24"/>
                <w:szCs w:val="24"/>
              </w:rPr>
              <w:t>а</w:t>
            </w:r>
            <w:r w:rsidRPr="00C4385E">
              <w:rPr>
                <w:spacing w:val="-1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круглым столом</w:t>
            </w:r>
          </w:p>
        </w:tc>
        <w:tc>
          <w:tcPr>
            <w:tcW w:w="1134" w:type="dxa"/>
          </w:tcPr>
          <w:p w:rsidR="00406B80" w:rsidRPr="006A46BA" w:rsidRDefault="00406B80" w:rsidP="00227C14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</w:p>
        </w:tc>
      </w:tr>
      <w:tr w:rsidR="00406B80" w:rsidRPr="00C4385E" w:rsidTr="00DD5581">
        <w:tc>
          <w:tcPr>
            <w:tcW w:w="1418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9-10</w:t>
            </w:r>
          </w:p>
        </w:tc>
        <w:tc>
          <w:tcPr>
            <w:tcW w:w="6521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b/>
                <w:sz w:val="24"/>
                <w:szCs w:val="24"/>
              </w:rPr>
              <w:t>Модуль №</w:t>
            </w:r>
            <w:r w:rsidRPr="00C4385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4385E">
              <w:rPr>
                <w:b/>
                <w:sz w:val="24"/>
                <w:szCs w:val="24"/>
              </w:rPr>
              <w:t>2.</w:t>
            </w:r>
            <w:r w:rsidRPr="00C4385E">
              <w:rPr>
                <w:b/>
                <w:spacing w:val="60"/>
                <w:sz w:val="24"/>
                <w:szCs w:val="24"/>
              </w:rPr>
              <w:t xml:space="preserve"> </w:t>
            </w:r>
            <w:r w:rsidRPr="00C4385E">
              <w:rPr>
                <w:b/>
                <w:sz w:val="24"/>
                <w:szCs w:val="24"/>
              </w:rPr>
              <w:t>Питание</w:t>
            </w:r>
            <w:r w:rsidRPr="00C438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4385E">
              <w:rPr>
                <w:b/>
                <w:sz w:val="24"/>
                <w:szCs w:val="24"/>
              </w:rPr>
              <w:t>и</w:t>
            </w:r>
            <w:r w:rsidRPr="00C4385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4385E">
              <w:rPr>
                <w:b/>
                <w:sz w:val="24"/>
                <w:szCs w:val="24"/>
              </w:rPr>
              <w:t>здоровье</w:t>
            </w:r>
            <w:r w:rsidRPr="00C4385E">
              <w:rPr>
                <w:sz w:val="24"/>
                <w:szCs w:val="24"/>
              </w:rPr>
              <w:t xml:space="preserve"> </w:t>
            </w:r>
          </w:p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Питание</w:t>
            </w:r>
            <w:r w:rsidRPr="00C4385E">
              <w:rPr>
                <w:spacing w:val="-2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необходимое</w:t>
            </w:r>
            <w:r w:rsidRPr="00C4385E">
              <w:rPr>
                <w:spacing w:val="-2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условие</w:t>
            </w:r>
            <w:r w:rsidRPr="00C4385E">
              <w:rPr>
                <w:spacing w:val="-2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для</w:t>
            </w:r>
            <w:r w:rsidRPr="00C4385E">
              <w:rPr>
                <w:spacing w:val="-5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жизни человека</w:t>
            </w:r>
          </w:p>
        </w:tc>
        <w:tc>
          <w:tcPr>
            <w:tcW w:w="1134" w:type="dxa"/>
          </w:tcPr>
          <w:p w:rsidR="00406B80" w:rsidRPr="006A46BA" w:rsidRDefault="00406B80" w:rsidP="00227C14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</w:p>
        </w:tc>
      </w:tr>
      <w:tr w:rsidR="00406B80" w:rsidRPr="00C4385E" w:rsidTr="00DD5581">
        <w:tc>
          <w:tcPr>
            <w:tcW w:w="1418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11-12</w:t>
            </w:r>
          </w:p>
        </w:tc>
        <w:tc>
          <w:tcPr>
            <w:tcW w:w="6521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Здоровая пища</w:t>
            </w:r>
            <w:r w:rsidRPr="00C4385E">
              <w:rPr>
                <w:spacing w:val="-1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для</w:t>
            </w:r>
            <w:r w:rsidRPr="00C4385E">
              <w:rPr>
                <w:spacing w:val="-5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всей</w:t>
            </w:r>
            <w:r w:rsidRPr="00C4385E">
              <w:rPr>
                <w:spacing w:val="1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семьи</w:t>
            </w:r>
          </w:p>
        </w:tc>
        <w:tc>
          <w:tcPr>
            <w:tcW w:w="1134" w:type="dxa"/>
          </w:tcPr>
          <w:p w:rsidR="00406B80" w:rsidRPr="006A46BA" w:rsidRDefault="00406B80" w:rsidP="00227C14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</w:p>
        </w:tc>
      </w:tr>
      <w:tr w:rsidR="00406B80" w:rsidRPr="00C4385E" w:rsidTr="00DD5581">
        <w:tc>
          <w:tcPr>
            <w:tcW w:w="1418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13-14</w:t>
            </w:r>
          </w:p>
        </w:tc>
        <w:tc>
          <w:tcPr>
            <w:tcW w:w="6521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 xml:space="preserve"> Как</w:t>
            </w:r>
            <w:r w:rsidRPr="00C4385E">
              <w:rPr>
                <w:spacing w:val="-1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питались</w:t>
            </w:r>
            <w:r w:rsidRPr="00C4385E">
              <w:rPr>
                <w:spacing w:val="-4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в</w:t>
            </w:r>
            <w:r w:rsidRPr="00C4385E">
              <w:rPr>
                <w:spacing w:val="2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стародавние времена</w:t>
            </w:r>
            <w:r w:rsidRPr="00C4385E">
              <w:rPr>
                <w:spacing w:val="51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и</w:t>
            </w:r>
            <w:r w:rsidRPr="00C4385E">
              <w:rPr>
                <w:spacing w:val="-3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питание</w:t>
            </w:r>
            <w:r w:rsidRPr="00C4385E">
              <w:rPr>
                <w:spacing w:val="-5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нашего</w:t>
            </w:r>
            <w:r w:rsidRPr="00C4385E">
              <w:rPr>
                <w:spacing w:val="1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времени</w:t>
            </w:r>
          </w:p>
        </w:tc>
        <w:tc>
          <w:tcPr>
            <w:tcW w:w="1134" w:type="dxa"/>
          </w:tcPr>
          <w:p w:rsidR="00406B80" w:rsidRPr="006A46BA" w:rsidRDefault="00406B80" w:rsidP="00227C14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</w:p>
        </w:tc>
      </w:tr>
      <w:tr w:rsidR="00406B80" w:rsidRPr="00C4385E" w:rsidTr="00DD5581">
        <w:tc>
          <w:tcPr>
            <w:tcW w:w="1418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15-16</w:t>
            </w:r>
          </w:p>
        </w:tc>
        <w:tc>
          <w:tcPr>
            <w:tcW w:w="6521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Секреты</w:t>
            </w:r>
            <w:r w:rsidRPr="00C4385E">
              <w:rPr>
                <w:spacing w:val="1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здорового</w:t>
            </w:r>
            <w:r w:rsidRPr="00C4385E">
              <w:rPr>
                <w:spacing w:val="-1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питания.</w:t>
            </w:r>
            <w:r w:rsidRPr="00C4385E">
              <w:rPr>
                <w:spacing w:val="-4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Рацион</w:t>
            </w:r>
            <w:r w:rsidRPr="00C4385E">
              <w:rPr>
                <w:spacing w:val="-4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питания</w:t>
            </w:r>
          </w:p>
        </w:tc>
        <w:tc>
          <w:tcPr>
            <w:tcW w:w="1134" w:type="dxa"/>
          </w:tcPr>
          <w:p w:rsidR="00406B80" w:rsidRPr="006A46BA" w:rsidRDefault="00406B80" w:rsidP="00227C14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</w:p>
        </w:tc>
      </w:tr>
      <w:tr w:rsidR="00406B80" w:rsidRPr="00C4385E" w:rsidTr="00DD5581">
        <w:tc>
          <w:tcPr>
            <w:tcW w:w="1418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17-18</w:t>
            </w:r>
          </w:p>
        </w:tc>
        <w:tc>
          <w:tcPr>
            <w:tcW w:w="6521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«Богатырская</w:t>
            </w:r>
            <w:r w:rsidRPr="00C4385E">
              <w:rPr>
                <w:spacing w:val="-2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силушка».</w:t>
            </w:r>
          </w:p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Текущий</w:t>
            </w:r>
            <w:r w:rsidRPr="00C4385E">
              <w:rPr>
                <w:spacing w:val="-1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контроль</w:t>
            </w:r>
            <w:r w:rsidRPr="00C4385E">
              <w:rPr>
                <w:spacing w:val="-1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знаний</w:t>
            </w:r>
            <w:r w:rsidRPr="00C4385E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C4385E">
              <w:rPr>
                <w:sz w:val="24"/>
                <w:szCs w:val="24"/>
              </w:rPr>
              <w:t>–К</w:t>
            </w:r>
            <w:proofErr w:type="gramEnd"/>
            <w:r w:rsidRPr="00C4385E">
              <w:rPr>
                <w:sz w:val="24"/>
                <w:szCs w:val="24"/>
              </w:rPr>
              <w:t>ВН</w:t>
            </w:r>
          </w:p>
        </w:tc>
        <w:tc>
          <w:tcPr>
            <w:tcW w:w="1134" w:type="dxa"/>
          </w:tcPr>
          <w:p w:rsidR="00406B80" w:rsidRPr="006A46BA" w:rsidRDefault="00406B80" w:rsidP="00227C14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</w:p>
        </w:tc>
      </w:tr>
      <w:tr w:rsidR="00406B80" w:rsidRPr="00C4385E" w:rsidTr="00DD5581">
        <w:tc>
          <w:tcPr>
            <w:tcW w:w="1418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19-20</w:t>
            </w:r>
          </w:p>
        </w:tc>
        <w:tc>
          <w:tcPr>
            <w:tcW w:w="6521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b/>
                <w:sz w:val="24"/>
                <w:szCs w:val="24"/>
              </w:rPr>
              <w:t xml:space="preserve">Модуль № </w:t>
            </w:r>
            <w:r w:rsidRPr="00C4385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4385E">
              <w:rPr>
                <w:b/>
                <w:sz w:val="24"/>
                <w:szCs w:val="24"/>
              </w:rPr>
              <w:t>3.</w:t>
            </w:r>
            <w:r w:rsidRPr="00C4385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4385E">
              <w:rPr>
                <w:b/>
                <w:sz w:val="24"/>
                <w:szCs w:val="24"/>
              </w:rPr>
              <w:t>Моё</w:t>
            </w:r>
            <w:r w:rsidRPr="00C4385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4385E">
              <w:rPr>
                <w:b/>
                <w:sz w:val="24"/>
                <w:szCs w:val="24"/>
              </w:rPr>
              <w:t>здоровье</w:t>
            </w:r>
            <w:r w:rsidRPr="00C4385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4385E">
              <w:rPr>
                <w:b/>
                <w:sz w:val="24"/>
                <w:szCs w:val="24"/>
              </w:rPr>
              <w:t>в</w:t>
            </w:r>
            <w:r w:rsidRPr="00C4385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4385E">
              <w:rPr>
                <w:b/>
                <w:sz w:val="24"/>
                <w:szCs w:val="24"/>
              </w:rPr>
              <w:t>моих руках</w:t>
            </w:r>
            <w:r w:rsidRPr="00C4385E">
              <w:rPr>
                <w:sz w:val="24"/>
                <w:szCs w:val="24"/>
              </w:rPr>
              <w:t xml:space="preserve"> Домашняя</w:t>
            </w:r>
            <w:r w:rsidRPr="00C4385E">
              <w:rPr>
                <w:spacing w:val="-1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аптечка</w:t>
            </w:r>
          </w:p>
        </w:tc>
        <w:tc>
          <w:tcPr>
            <w:tcW w:w="1134" w:type="dxa"/>
          </w:tcPr>
          <w:p w:rsidR="00406B80" w:rsidRPr="006A46BA" w:rsidRDefault="00406B80" w:rsidP="00227C14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</w:p>
        </w:tc>
      </w:tr>
      <w:tr w:rsidR="00406B80" w:rsidRPr="00C4385E" w:rsidTr="00DD5581">
        <w:tc>
          <w:tcPr>
            <w:tcW w:w="1418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21-22</w:t>
            </w:r>
          </w:p>
        </w:tc>
        <w:tc>
          <w:tcPr>
            <w:tcW w:w="6521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«Мы за</w:t>
            </w:r>
            <w:r w:rsidRPr="00C4385E">
              <w:rPr>
                <w:spacing w:val="-1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здоровый</w:t>
            </w:r>
            <w:r w:rsidRPr="00C4385E">
              <w:rPr>
                <w:spacing w:val="-4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образ</w:t>
            </w:r>
            <w:r w:rsidRPr="00C4385E">
              <w:rPr>
                <w:spacing w:val="-5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 xml:space="preserve">жизни» </w:t>
            </w:r>
          </w:p>
        </w:tc>
        <w:tc>
          <w:tcPr>
            <w:tcW w:w="1134" w:type="dxa"/>
          </w:tcPr>
          <w:p w:rsidR="00406B80" w:rsidRPr="006A46BA" w:rsidRDefault="00406B80" w:rsidP="00227C14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</w:p>
        </w:tc>
      </w:tr>
      <w:tr w:rsidR="00406B80" w:rsidRPr="00C4385E" w:rsidTr="00DD5581">
        <w:tc>
          <w:tcPr>
            <w:tcW w:w="1418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23-24</w:t>
            </w:r>
          </w:p>
        </w:tc>
        <w:tc>
          <w:tcPr>
            <w:tcW w:w="6521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Марафон</w:t>
            </w:r>
            <w:r w:rsidRPr="00C4385E">
              <w:rPr>
                <w:spacing w:val="-4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«Сколько</w:t>
            </w:r>
            <w:r w:rsidRPr="00C4385E">
              <w:rPr>
                <w:spacing w:val="4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стоит</w:t>
            </w:r>
            <w:r w:rsidRPr="00C4385E">
              <w:rPr>
                <w:spacing w:val="-5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твоё</w:t>
            </w:r>
            <w:r w:rsidRPr="00C4385E">
              <w:rPr>
                <w:spacing w:val="-2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здоровье»</w:t>
            </w:r>
          </w:p>
        </w:tc>
        <w:tc>
          <w:tcPr>
            <w:tcW w:w="1134" w:type="dxa"/>
          </w:tcPr>
          <w:p w:rsidR="00406B80" w:rsidRPr="006A46BA" w:rsidRDefault="00406B80" w:rsidP="00227C14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</w:p>
        </w:tc>
      </w:tr>
      <w:tr w:rsidR="00406B80" w:rsidRPr="00C4385E" w:rsidTr="00DD5581">
        <w:tc>
          <w:tcPr>
            <w:tcW w:w="1418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25-26</w:t>
            </w:r>
          </w:p>
        </w:tc>
        <w:tc>
          <w:tcPr>
            <w:tcW w:w="6521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«Береги зрение</w:t>
            </w:r>
            <w:r w:rsidRPr="00C4385E">
              <w:rPr>
                <w:spacing w:val="-7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смолоду».</w:t>
            </w:r>
          </w:p>
        </w:tc>
        <w:tc>
          <w:tcPr>
            <w:tcW w:w="1134" w:type="dxa"/>
          </w:tcPr>
          <w:p w:rsidR="00406B80" w:rsidRPr="006A46BA" w:rsidRDefault="00406B80" w:rsidP="00227C14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</w:p>
        </w:tc>
      </w:tr>
      <w:tr w:rsidR="00406B80" w:rsidRPr="00C4385E" w:rsidTr="00DD5581">
        <w:tc>
          <w:tcPr>
            <w:tcW w:w="1418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27-28</w:t>
            </w:r>
          </w:p>
        </w:tc>
        <w:tc>
          <w:tcPr>
            <w:tcW w:w="6521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Как</w:t>
            </w:r>
            <w:r w:rsidRPr="00C4385E">
              <w:rPr>
                <w:spacing w:val="-3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избежать</w:t>
            </w:r>
            <w:r w:rsidRPr="00C4385E">
              <w:rPr>
                <w:spacing w:val="-4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искривления</w:t>
            </w:r>
            <w:r w:rsidRPr="00C4385E">
              <w:rPr>
                <w:spacing w:val="-2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позвоночника</w:t>
            </w:r>
          </w:p>
        </w:tc>
        <w:tc>
          <w:tcPr>
            <w:tcW w:w="1134" w:type="dxa"/>
          </w:tcPr>
          <w:p w:rsidR="00406B80" w:rsidRPr="006A46BA" w:rsidRDefault="00406B80" w:rsidP="00227C14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</w:p>
        </w:tc>
      </w:tr>
      <w:tr w:rsidR="00406B80" w:rsidRPr="00C4385E" w:rsidTr="00DD5581">
        <w:tc>
          <w:tcPr>
            <w:tcW w:w="1418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29-30</w:t>
            </w:r>
          </w:p>
        </w:tc>
        <w:tc>
          <w:tcPr>
            <w:tcW w:w="6521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Отдых</w:t>
            </w:r>
            <w:r w:rsidRPr="00C4385E">
              <w:rPr>
                <w:spacing w:val="-5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для здоровья</w:t>
            </w:r>
          </w:p>
        </w:tc>
        <w:tc>
          <w:tcPr>
            <w:tcW w:w="1134" w:type="dxa"/>
          </w:tcPr>
          <w:p w:rsidR="00406B80" w:rsidRPr="006A46BA" w:rsidRDefault="00406B80" w:rsidP="00227C14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</w:p>
        </w:tc>
      </w:tr>
      <w:tr w:rsidR="00406B80" w:rsidRPr="00C4385E" w:rsidTr="00DD5581">
        <w:tc>
          <w:tcPr>
            <w:tcW w:w="1418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31-32</w:t>
            </w:r>
          </w:p>
        </w:tc>
        <w:tc>
          <w:tcPr>
            <w:tcW w:w="6521" w:type="dxa"/>
          </w:tcPr>
          <w:p w:rsidR="00406B80" w:rsidRPr="00C4385E" w:rsidRDefault="00406B80" w:rsidP="00DD5581">
            <w:pPr>
              <w:rPr>
                <w:spacing w:val="-5"/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Умеем</w:t>
            </w:r>
            <w:r w:rsidRPr="00C4385E">
              <w:rPr>
                <w:spacing w:val="-2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ли</w:t>
            </w:r>
            <w:r w:rsidRPr="00C4385E">
              <w:rPr>
                <w:spacing w:val="-2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мы</w:t>
            </w:r>
            <w:r w:rsidRPr="00C4385E">
              <w:rPr>
                <w:spacing w:val="-7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отвечать</w:t>
            </w:r>
            <w:r w:rsidRPr="00C4385E">
              <w:rPr>
                <w:spacing w:val="-2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за своё</w:t>
            </w:r>
            <w:r w:rsidRPr="00C4385E">
              <w:rPr>
                <w:spacing w:val="-5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здоровье</w:t>
            </w:r>
            <w:proofErr w:type="gramStart"/>
            <w:r w:rsidRPr="00C4385E">
              <w:rPr>
                <w:spacing w:val="-5"/>
                <w:sz w:val="24"/>
                <w:szCs w:val="24"/>
              </w:rPr>
              <w:t xml:space="preserve"> .</w:t>
            </w:r>
            <w:proofErr w:type="gramEnd"/>
          </w:p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Текущий</w:t>
            </w:r>
            <w:r w:rsidRPr="00C4385E">
              <w:rPr>
                <w:spacing w:val="2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контроль</w:t>
            </w:r>
            <w:r w:rsidRPr="00C4385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4385E">
              <w:rPr>
                <w:sz w:val="24"/>
                <w:szCs w:val="24"/>
              </w:rPr>
              <w:t>знаний-викторина</w:t>
            </w:r>
            <w:proofErr w:type="spellEnd"/>
            <w:proofErr w:type="gramEnd"/>
          </w:p>
        </w:tc>
        <w:tc>
          <w:tcPr>
            <w:tcW w:w="1134" w:type="dxa"/>
          </w:tcPr>
          <w:p w:rsidR="00406B80" w:rsidRPr="006A46BA" w:rsidRDefault="00406B80" w:rsidP="00227C14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</w:p>
        </w:tc>
      </w:tr>
      <w:tr w:rsidR="00406B80" w:rsidRPr="00C4385E" w:rsidTr="00DD5581">
        <w:tc>
          <w:tcPr>
            <w:tcW w:w="1418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33-34</w:t>
            </w:r>
          </w:p>
        </w:tc>
        <w:tc>
          <w:tcPr>
            <w:tcW w:w="6521" w:type="dxa"/>
          </w:tcPr>
          <w:p w:rsidR="00406B80" w:rsidRPr="00C4385E" w:rsidRDefault="00406B80" w:rsidP="00DD5581">
            <w:pPr>
              <w:rPr>
                <w:b/>
                <w:sz w:val="24"/>
                <w:szCs w:val="24"/>
              </w:rPr>
            </w:pPr>
            <w:r w:rsidRPr="00C4385E">
              <w:rPr>
                <w:b/>
                <w:sz w:val="24"/>
                <w:szCs w:val="24"/>
              </w:rPr>
              <w:t xml:space="preserve">Модуль № </w:t>
            </w:r>
            <w:r w:rsidRPr="00C4385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4385E">
              <w:rPr>
                <w:b/>
                <w:sz w:val="24"/>
                <w:szCs w:val="24"/>
              </w:rPr>
              <w:t>4Я в школе</w:t>
            </w:r>
            <w:r w:rsidRPr="00C4385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4385E">
              <w:rPr>
                <w:b/>
                <w:sz w:val="24"/>
                <w:szCs w:val="24"/>
              </w:rPr>
              <w:t>и</w:t>
            </w:r>
            <w:r w:rsidRPr="00C4385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4385E">
              <w:rPr>
                <w:b/>
                <w:sz w:val="24"/>
                <w:szCs w:val="24"/>
              </w:rPr>
              <w:t>дома</w:t>
            </w:r>
          </w:p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«Мы здоровьем дорожим – соблюдая свой режим»</w:t>
            </w:r>
            <w:r w:rsidRPr="00C438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06B80" w:rsidRPr="006A46BA" w:rsidRDefault="00406B80" w:rsidP="00227C14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</w:p>
        </w:tc>
      </w:tr>
      <w:tr w:rsidR="00406B80" w:rsidRPr="00C4385E" w:rsidTr="00DD5581">
        <w:tc>
          <w:tcPr>
            <w:tcW w:w="1418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35-36</w:t>
            </w:r>
          </w:p>
        </w:tc>
        <w:tc>
          <w:tcPr>
            <w:tcW w:w="6521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«Класс не улица ребята! И запомнить это надо!»</w:t>
            </w:r>
          </w:p>
        </w:tc>
        <w:tc>
          <w:tcPr>
            <w:tcW w:w="1134" w:type="dxa"/>
          </w:tcPr>
          <w:p w:rsidR="00406B80" w:rsidRPr="006A46BA" w:rsidRDefault="00406B80" w:rsidP="00227C14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</w:p>
        </w:tc>
      </w:tr>
      <w:tr w:rsidR="00406B80" w:rsidRPr="00C4385E" w:rsidTr="00DD5581">
        <w:tc>
          <w:tcPr>
            <w:tcW w:w="1418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37-38</w:t>
            </w:r>
          </w:p>
        </w:tc>
        <w:tc>
          <w:tcPr>
            <w:tcW w:w="6521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Игра</w:t>
            </w:r>
            <w:r w:rsidRPr="00C4385E">
              <w:rPr>
                <w:spacing w:val="1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«Спеши</w:t>
            </w:r>
            <w:r w:rsidRPr="00C4385E">
              <w:rPr>
                <w:spacing w:val="2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делать</w:t>
            </w:r>
            <w:r w:rsidRPr="00C4385E">
              <w:rPr>
                <w:spacing w:val="5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добро»</w:t>
            </w:r>
            <w:r w:rsidRPr="00C4385E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06B80" w:rsidRPr="006A46BA" w:rsidRDefault="00406B80" w:rsidP="00227C14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</w:p>
        </w:tc>
      </w:tr>
      <w:tr w:rsidR="00406B80" w:rsidRPr="00C4385E" w:rsidTr="00DD5581">
        <w:tc>
          <w:tcPr>
            <w:tcW w:w="1418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39-40</w:t>
            </w:r>
          </w:p>
        </w:tc>
        <w:tc>
          <w:tcPr>
            <w:tcW w:w="6521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Что</w:t>
            </w:r>
            <w:r w:rsidRPr="00C4385E">
              <w:rPr>
                <w:spacing w:val="3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такое</w:t>
            </w:r>
            <w:r w:rsidRPr="00C4385E">
              <w:rPr>
                <w:spacing w:val="-3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дружба?</w:t>
            </w:r>
            <w:r w:rsidRPr="00C4385E">
              <w:rPr>
                <w:spacing w:val="-7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Как</w:t>
            </w:r>
            <w:r w:rsidRPr="00C4385E">
              <w:rPr>
                <w:spacing w:val="-3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дружить в</w:t>
            </w:r>
            <w:r w:rsidRPr="00C4385E">
              <w:rPr>
                <w:spacing w:val="-1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школе?</w:t>
            </w:r>
          </w:p>
        </w:tc>
        <w:tc>
          <w:tcPr>
            <w:tcW w:w="1134" w:type="dxa"/>
          </w:tcPr>
          <w:p w:rsidR="00406B80" w:rsidRPr="006A46BA" w:rsidRDefault="00406B80" w:rsidP="00227C14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</w:p>
        </w:tc>
      </w:tr>
      <w:tr w:rsidR="00406B80" w:rsidRPr="00C4385E" w:rsidTr="00DD5581">
        <w:tc>
          <w:tcPr>
            <w:tcW w:w="1418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41-42</w:t>
            </w:r>
          </w:p>
        </w:tc>
        <w:tc>
          <w:tcPr>
            <w:tcW w:w="6521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Мода</w:t>
            </w:r>
            <w:r w:rsidRPr="00C4385E">
              <w:rPr>
                <w:spacing w:val="-2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и</w:t>
            </w:r>
            <w:r w:rsidRPr="00C4385E">
              <w:rPr>
                <w:spacing w:val="-4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школьные</w:t>
            </w:r>
            <w:r w:rsidRPr="00C4385E">
              <w:rPr>
                <w:spacing w:val="-6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будни</w:t>
            </w:r>
          </w:p>
        </w:tc>
        <w:tc>
          <w:tcPr>
            <w:tcW w:w="1134" w:type="dxa"/>
          </w:tcPr>
          <w:p w:rsidR="00406B80" w:rsidRPr="006A46BA" w:rsidRDefault="00406B80" w:rsidP="00227C14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</w:p>
        </w:tc>
      </w:tr>
      <w:tr w:rsidR="00406B80" w:rsidRPr="00C4385E" w:rsidTr="00DD5581">
        <w:tc>
          <w:tcPr>
            <w:tcW w:w="1418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43-44</w:t>
            </w:r>
          </w:p>
        </w:tc>
        <w:tc>
          <w:tcPr>
            <w:tcW w:w="6521" w:type="dxa"/>
          </w:tcPr>
          <w:p w:rsidR="00406B80" w:rsidRPr="00C4385E" w:rsidRDefault="00406B80" w:rsidP="00DD5581">
            <w:pPr>
              <w:rPr>
                <w:spacing w:val="2"/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Делу</w:t>
            </w:r>
            <w:r w:rsidRPr="00C4385E">
              <w:rPr>
                <w:spacing w:val="-9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время</w:t>
            </w:r>
            <w:proofErr w:type="gramStart"/>
            <w:r w:rsidRPr="00C4385E">
              <w:rPr>
                <w:spacing w:val="1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,</w:t>
            </w:r>
            <w:proofErr w:type="gramEnd"/>
            <w:r w:rsidRPr="00C4385E">
              <w:rPr>
                <w:spacing w:val="-3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потехе час.</w:t>
            </w:r>
            <w:r w:rsidRPr="00C4385E">
              <w:rPr>
                <w:spacing w:val="2"/>
                <w:sz w:val="24"/>
                <w:szCs w:val="24"/>
              </w:rPr>
              <w:t xml:space="preserve"> </w:t>
            </w:r>
          </w:p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Текущий</w:t>
            </w:r>
            <w:r w:rsidRPr="00C4385E">
              <w:rPr>
                <w:spacing w:val="1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контроль</w:t>
            </w:r>
            <w:r w:rsidRPr="00C4385E">
              <w:rPr>
                <w:spacing w:val="-3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знани</w:t>
            </w:r>
            <w:proofErr w:type="gramStart"/>
            <w:r w:rsidRPr="00C4385E">
              <w:rPr>
                <w:sz w:val="24"/>
                <w:szCs w:val="24"/>
              </w:rPr>
              <w:t>й-</w:t>
            </w:r>
            <w:proofErr w:type="gramEnd"/>
            <w:r w:rsidRPr="00C4385E">
              <w:rPr>
                <w:spacing w:val="58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игра</w:t>
            </w:r>
            <w:r w:rsidRPr="00C4385E">
              <w:rPr>
                <w:spacing w:val="-6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викторина</w:t>
            </w:r>
          </w:p>
        </w:tc>
        <w:tc>
          <w:tcPr>
            <w:tcW w:w="1134" w:type="dxa"/>
          </w:tcPr>
          <w:p w:rsidR="00406B80" w:rsidRPr="006A46BA" w:rsidRDefault="00406B80" w:rsidP="00227C14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</w:p>
        </w:tc>
      </w:tr>
      <w:tr w:rsidR="00406B80" w:rsidRPr="00C4385E" w:rsidTr="00DD5581">
        <w:tc>
          <w:tcPr>
            <w:tcW w:w="1418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lastRenderedPageBreak/>
              <w:t>45-46</w:t>
            </w:r>
          </w:p>
        </w:tc>
        <w:tc>
          <w:tcPr>
            <w:tcW w:w="6521" w:type="dxa"/>
          </w:tcPr>
          <w:p w:rsidR="00406B80" w:rsidRPr="00C4385E" w:rsidRDefault="00406B80" w:rsidP="00DD5581">
            <w:pPr>
              <w:rPr>
                <w:b/>
                <w:sz w:val="24"/>
                <w:szCs w:val="24"/>
              </w:rPr>
            </w:pPr>
            <w:r w:rsidRPr="00C4385E">
              <w:rPr>
                <w:b/>
                <w:sz w:val="24"/>
                <w:szCs w:val="24"/>
              </w:rPr>
              <w:t>Модуль № 5.</w:t>
            </w:r>
            <w:r w:rsidRPr="00C4385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4385E">
              <w:rPr>
                <w:b/>
                <w:sz w:val="24"/>
                <w:szCs w:val="24"/>
              </w:rPr>
              <w:t>Чтоб</w:t>
            </w:r>
            <w:r w:rsidRPr="00C4385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4385E">
              <w:rPr>
                <w:b/>
                <w:sz w:val="24"/>
                <w:szCs w:val="24"/>
              </w:rPr>
              <w:t>забыть</w:t>
            </w:r>
            <w:r w:rsidRPr="00C4385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4385E">
              <w:rPr>
                <w:b/>
                <w:sz w:val="24"/>
                <w:szCs w:val="24"/>
              </w:rPr>
              <w:t>про</w:t>
            </w:r>
            <w:r w:rsidRPr="00C4385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4385E">
              <w:rPr>
                <w:b/>
                <w:sz w:val="24"/>
                <w:szCs w:val="24"/>
              </w:rPr>
              <w:t>докторов</w:t>
            </w:r>
          </w:p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Чтоб</w:t>
            </w:r>
            <w:r w:rsidRPr="00C4385E">
              <w:rPr>
                <w:spacing w:val="-3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болезней</w:t>
            </w:r>
            <w:r w:rsidRPr="00C4385E">
              <w:rPr>
                <w:spacing w:val="-4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не</w:t>
            </w:r>
            <w:r w:rsidRPr="00C4385E">
              <w:rPr>
                <w:spacing w:val="-2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бояться,</w:t>
            </w:r>
            <w:r w:rsidRPr="00C4385E">
              <w:rPr>
                <w:spacing w:val="1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надо</w:t>
            </w:r>
            <w:r w:rsidRPr="00C4385E">
              <w:rPr>
                <w:spacing w:val="4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спортом</w:t>
            </w:r>
            <w:r w:rsidRPr="00C4385E">
              <w:rPr>
                <w:spacing w:val="-4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заниматься</w:t>
            </w:r>
          </w:p>
        </w:tc>
        <w:tc>
          <w:tcPr>
            <w:tcW w:w="1134" w:type="dxa"/>
          </w:tcPr>
          <w:p w:rsidR="00406B80" w:rsidRPr="006A46BA" w:rsidRDefault="00406B80" w:rsidP="00227C14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</w:p>
        </w:tc>
      </w:tr>
      <w:tr w:rsidR="00406B80" w:rsidRPr="00C4385E" w:rsidTr="00DD5581">
        <w:tc>
          <w:tcPr>
            <w:tcW w:w="1418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47-48</w:t>
            </w:r>
          </w:p>
        </w:tc>
        <w:tc>
          <w:tcPr>
            <w:tcW w:w="6521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День</w:t>
            </w:r>
            <w:r w:rsidRPr="00C4385E">
              <w:rPr>
                <w:spacing w:val="-4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здоровья</w:t>
            </w:r>
            <w:r w:rsidRPr="00C4385E">
              <w:rPr>
                <w:spacing w:val="1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«За</w:t>
            </w:r>
            <w:r w:rsidRPr="00C4385E">
              <w:rPr>
                <w:spacing w:val="-3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здоровый</w:t>
            </w:r>
            <w:r w:rsidRPr="00C4385E">
              <w:rPr>
                <w:spacing w:val="-9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образ жизни».</w:t>
            </w:r>
          </w:p>
        </w:tc>
        <w:tc>
          <w:tcPr>
            <w:tcW w:w="1134" w:type="dxa"/>
          </w:tcPr>
          <w:p w:rsidR="00406B80" w:rsidRPr="006A46BA" w:rsidRDefault="00406B80" w:rsidP="00227C14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</w:p>
        </w:tc>
      </w:tr>
      <w:tr w:rsidR="00406B80" w:rsidRPr="00C4385E" w:rsidTr="00DD5581">
        <w:tc>
          <w:tcPr>
            <w:tcW w:w="1418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49-50</w:t>
            </w:r>
          </w:p>
        </w:tc>
        <w:tc>
          <w:tcPr>
            <w:tcW w:w="6521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Преображенский</w:t>
            </w:r>
            <w:r w:rsidRPr="00C4385E">
              <w:rPr>
                <w:spacing w:val="-2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«Огородники»</w:t>
            </w:r>
          </w:p>
        </w:tc>
        <w:tc>
          <w:tcPr>
            <w:tcW w:w="1134" w:type="dxa"/>
          </w:tcPr>
          <w:p w:rsidR="00406B80" w:rsidRPr="006A46BA" w:rsidRDefault="00406B80" w:rsidP="00227C14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</w:p>
        </w:tc>
      </w:tr>
      <w:tr w:rsidR="00406B80" w:rsidRPr="00C4385E" w:rsidTr="00DD5581">
        <w:tc>
          <w:tcPr>
            <w:tcW w:w="1418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51-52</w:t>
            </w:r>
          </w:p>
        </w:tc>
        <w:tc>
          <w:tcPr>
            <w:tcW w:w="6521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«Разговор о правильном питании»</w:t>
            </w:r>
            <w:proofErr w:type="gramStart"/>
            <w:r w:rsidRPr="00C4385E">
              <w:rPr>
                <w:sz w:val="24"/>
                <w:szCs w:val="24"/>
              </w:rPr>
              <w:t xml:space="preserve"> .</w:t>
            </w:r>
            <w:proofErr w:type="gramEnd"/>
          </w:p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Вкусные и полезные вкусности</w:t>
            </w:r>
            <w:proofErr w:type="gramStart"/>
            <w:r w:rsidRPr="00C4385E">
              <w:rPr>
                <w:sz w:val="24"/>
                <w:szCs w:val="24"/>
              </w:rPr>
              <w:t xml:space="preserve"> .</w:t>
            </w:r>
            <w:proofErr w:type="gramEnd"/>
          </w:p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Текущий контроль</w:t>
            </w:r>
            <w:r w:rsidRPr="00C4385E">
              <w:rPr>
                <w:spacing w:val="-57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знаний</w:t>
            </w:r>
            <w:r w:rsidRPr="00C4385E">
              <w:rPr>
                <w:spacing w:val="-3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городской</w:t>
            </w:r>
            <w:r w:rsidRPr="00C4385E">
              <w:rPr>
                <w:spacing w:val="-2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конкурс «Разговор</w:t>
            </w:r>
            <w:r w:rsidRPr="00C4385E">
              <w:rPr>
                <w:spacing w:val="-8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о</w:t>
            </w:r>
            <w:r w:rsidRPr="00C4385E">
              <w:rPr>
                <w:spacing w:val="5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правильном</w:t>
            </w:r>
            <w:r w:rsidRPr="00C4385E">
              <w:rPr>
                <w:spacing w:val="3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питании»</w:t>
            </w:r>
          </w:p>
        </w:tc>
        <w:tc>
          <w:tcPr>
            <w:tcW w:w="1134" w:type="dxa"/>
          </w:tcPr>
          <w:p w:rsidR="00406B80" w:rsidRPr="006A46BA" w:rsidRDefault="00406B80" w:rsidP="00227C14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</w:p>
        </w:tc>
      </w:tr>
      <w:tr w:rsidR="00406B80" w:rsidRPr="00C4385E" w:rsidTr="00DD5581">
        <w:tc>
          <w:tcPr>
            <w:tcW w:w="1418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53-54</w:t>
            </w:r>
          </w:p>
        </w:tc>
        <w:tc>
          <w:tcPr>
            <w:tcW w:w="6521" w:type="dxa"/>
          </w:tcPr>
          <w:p w:rsidR="00406B80" w:rsidRPr="00C4385E" w:rsidRDefault="00406B80" w:rsidP="00DD5581">
            <w:pPr>
              <w:rPr>
                <w:b/>
                <w:sz w:val="24"/>
                <w:szCs w:val="24"/>
              </w:rPr>
            </w:pPr>
            <w:r w:rsidRPr="00C4385E">
              <w:rPr>
                <w:b/>
                <w:sz w:val="24"/>
                <w:szCs w:val="24"/>
              </w:rPr>
              <w:t>Модуль № 6.</w:t>
            </w:r>
            <w:r w:rsidRPr="00C438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4385E">
              <w:rPr>
                <w:b/>
                <w:sz w:val="24"/>
                <w:szCs w:val="24"/>
              </w:rPr>
              <w:t>Я и</w:t>
            </w:r>
            <w:r w:rsidRPr="00C4385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4385E">
              <w:rPr>
                <w:b/>
                <w:sz w:val="24"/>
                <w:szCs w:val="24"/>
              </w:rPr>
              <w:t>моё</w:t>
            </w:r>
            <w:r w:rsidRPr="00C438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4385E">
              <w:rPr>
                <w:b/>
                <w:sz w:val="24"/>
                <w:szCs w:val="24"/>
              </w:rPr>
              <w:t>ближайшее</w:t>
            </w:r>
            <w:r w:rsidRPr="00C438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4385E">
              <w:rPr>
                <w:b/>
                <w:sz w:val="24"/>
                <w:szCs w:val="24"/>
              </w:rPr>
              <w:t>окружение</w:t>
            </w:r>
          </w:p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Размышление</w:t>
            </w:r>
            <w:r w:rsidRPr="00C4385E">
              <w:rPr>
                <w:spacing w:val="4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о</w:t>
            </w:r>
            <w:r w:rsidRPr="00C4385E">
              <w:rPr>
                <w:spacing w:val="9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жизненном</w:t>
            </w:r>
            <w:r w:rsidRPr="00C4385E">
              <w:rPr>
                <w:spacing w:val="7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опыте</w:t>
            </w:r>
          </w:p>
        </w:tc>
        <w:tc>
          <w:tcPr>
            <w:tcW w:w="1134" w:type="dxa"/>
          </w:tcPr>
          <w:p w:rsidR="00406B80" w:rsidRPr="006A46BA" w:rsidRDefault="00406B80" w:rsidP="00227C14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</w:p>
        </w:tc>
      </w:tr>
      <w:tr w:rsidR="00406B80" w:rsidRPr="00C4385E" w:rsidTr="00DD5581">
        <w:tc>
          <w:tcPr>
            <w:tcW w:w="1418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55-56</w:t>
            </w:r>
          </w:p>
        </w:tc>
        <w:tc>
          <w:tcPr>
            <w:tcW w:w="6521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Вредные привычки и их профилактика</w:t>
            </w:r>
          </w:p>
        </w:tc>
        <w:tc>
          <w:tcPr>
            <w:tcW w:w="1134" w:type="dxa"/>
          </w:tcPr>
          <w:p w:rsidR="00406B80" w:rsidRPr="006A46BA" w:rsidRDefault="00406B80" w:rsidP="00227C14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</w:p>
        </w:tc>
      </w:tr>
      <w:tr w:rsidR="00406B80" w:rsidRPr="00C4385E" w:rsidTr="00DD5581">
        <w:tc>
          <w:tcPr>
            <w:tcW w:w="1418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57-58</w:t>
            </w:r>
          </w:p>
        </w:tc>
        <w:tc>
          <w:tcPr>
            <w:tcW w:w="6521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Школа</w:t>
            </w:r>
            <w:r w:rsidRPr="00C4385E">
              <w:rPr>
                <w:spacing w:val="1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и</w:t>
            </w:r>
            <w:r w:rsidRPr="00C4385E">
              <w:rPr>
                <w:spacing w:val="-1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моё</w:t>
            </w:r>
            <w:r w:rsidRPr="00C4385E">
              <w:rPr>
                <w:spacing w:val="1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настроение</w:t>
            </w:r>
          </w:p>
        </w:tc>
        <w:tc>
          <w:tcPr>
            <w:tcW w:w="1134" w:type="dxa"/>
          </w:tcPr>
          <w:p w:rsidR="00406B80" w:rsidRPr="006A46BA" w:rsidRDefault="00406B80" w:rsidP="00227C14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</w:p>
        </w:tc>
      </w:tr>
      <w:tr w:rsidR="00406B80" w:rsidRPr="00C4385E" w:rsidTr="00DD5581">
        <w:tc>
          <w:tcPr>
            <w:tcW w:w="1418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59-60</w:t>
            </w:r>
          </w:p>
        </w:tc>
        <w:tc>
          <w:tcPr>
            <w:tcW w:w="6521" w:type="dxa"/>
          </w:tcPr>
          <w:p w:rsidR="00406B80" w:rsidRPr="00C4385E" w:rsidRDefault="00406B80" w:rsidP="00DD5581">
            <w:pPr>
              <w:rPr>
                <w:spacing w:val="-3"/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В</w:t>
            </w:r>
            <w:r w:rsidRPr="00C4385E">
              <w:rPr>
                <w:spacing w:val="-2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мире</w:t>
            </w:r>
            <w:r w:rsidRPr="00C4385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4385E">
              <w:rPr>
                <w:sz w:val="24"/>
                <w:szCs w:val="24"/>
              </w:rPr>
              <w:t>интересного</w:t>
            </w:r>
            <w:proofErr w:type="gramEnd"/>
            <w:r w:rsidRPr="00C4385E">
              <w:rPr>
                <w:sz w:val="24"/>
                <w:szCs w:val="24"/>
              </w:rPr>
              <w:t>.</w:t>
            </w:r>
            <w:r w:rsidRPr="00C4385E">
              <w:rPr>
                <w:spacing w:val="-3"/>
                <w:sz w:val="24"/>
                <w:szCs w:val="24"/>
              </w:rPr>
              <w:t xml:space="preserve"> </w:t>
            </w:r>
          </w:p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Текущий</w:t>
            </w:r>
            <w:r w:rsidRPr="00C4385E">
              <w:rPr>
                <w:spacing w:val="1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контроль</w:t>
            </w:r>
            <w:r w:rsidRPr="00C4385E">
              <w:rPr>
                <w:spacing w:val="-4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знани</w:t>
            </w:r>
            <w:proofErr w:type="gramStart"/>
            <w:r w:rsidRPr="00C4385E">
              <w:rPr>
                <w:sz w:val="24"/>
                <w:szCs w:val="24"/>
              </w:rPr>
              <w:t>й-</w:t>
            </w:r>
            <w:proofErr w:type="gramEnd"/>
            <w:r w:rsidRPr="00C4385E">
              <w:rPr>
                <w:spacing w:val="2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итоговая</w:t>
            </w:r>
            <w:r w:rsidRPr="00C4385E">
              <w:rPr>
                <w:spacing w:val="1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диагностика</w:t>
            </w:r>
          </w:p>
        </w:tc>
        <w:tc>
          <w:tcPr>
            <w:tcW w:w="1134" w:type="dxa"/>
          </w:tcPr>
          <w:p w:rsidR="00406B80" w:rsidRPr="006A46BA" w:rsidRDefault="00406B80" w:rsidP="00227C14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</w:p>
        </w:tc>
      </w:tr>
      <w:tr w:rsidR="00406B80" w:rsidRPr="00C4385E" w:rsidTr="00DD5581">
        <w:tc>
          <w:tcPr>
            <w:tcW w:w="1418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61-62</w:t>
            </w:r>
          </w:p>
        </w:tc>
        <w:tc>
          <w:tcPr>
            <w:tcW w:w="6521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b/>
                <w:sz w:val="24"/>
                <w:szCs w:val="24"/>
              </w:rPr>
              <w:t>Модуль № 7.</w:t>
            </w:r>
            <w:r w:rsidRPr="00C4385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4385E">
              <w:rPr>
                <w:b/>
                <w:sz w:val="24"/>
                <w:szCs w:val="24"/>
              </w:rPr>
              <w:t>«Вот</w:t>
            </w:r>
            <w:r w:rsidRPr="00C4385E">
              <w:rPr>
                <w:b/>
                <w:spacing w:val="6"/>
                <w:sz w:val="24"/>
                <w:szCs w:val="24"/>
              </w:rPr>
              <w:t xml:space="preserve"> </w:t>
            </w:r>
            <w:r w:rsidRPr="00C4385E">
              <w:rPr>
                <w:b/>
                <w:sz w:val="24"/>
                <w:szCs w:val="24"/>
              </w:rPr>
              <w:t>и</w:t>
            </w:r>
            <w:r w:rsidRPr="00C4385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4385E">
              <w:rPr>
                <w:b/>
                <w:sz w:val="24"/>
                <w:szCs w:val="24"/>
              </w:rPr>
              <w:t>стали</w:t>
            </w:r>
            <w:r w:rsidRPr="00C4385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4385E">
              <w:rPr>
                <w:b/>
                <w:sz w:val="24"/>
                <w:szCs w:val="24"/>
              </w:rPr>
              <w:t>мы</w:t>
            </w:r>
            <w:r w:rsidRPr="00C4385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4385E">
              <w:rPr>
                <w:b/>
                <w:sz w:val="24"/>
                <w:szCs w:val="24"/>
              </w:rPr>
              <w:t>на</w:t>
            </w:r>
            <w:r w:rsidRPr="00C438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4385E">
              <w:rPr>
                <w:b/>
                <w:sz w:val="24"/>
                <w:szCs w:val="24"/>
              </w:rPr>
              <w:t>год</w:t>
            </w:r>
            <w:r w:rsidRPr="00C4385E">
              <w:rPr>
                <w:b/>
                <w:spacing w:val="58"/>
                <w:sz w:val="24"/>
                <w:szCs w:val="24"/>
              </w:rPr>
              <w:t xml:space="preserve"> </w:t>
            </w:r>
            <w:r w:rsidRPr="00C4385E">
              <w:rPr>
                <w:b/>
                <w:sz w:val="24"/>
                <w:szCs w:val="24"/>
              </w:rPr>
              <w:t>взрослей»</w:t>
            </w:r>
            <w:r w:rsidRPr="00C4385E">
              <w:rPr>
                <w:sz w:val="24"/>
                <w:szCs w:val="24"/>
              </w:rPr>
              <w:t xml:space="preserve"> </w:t>
            </w:r>
          </w:p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Я и</w:t>
            </w:r>
            <w:r w:rsidRPr="00C4385E">
              <w:rPr>
                <w:spacing w:val="-2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опасность.</w:t>
            </w:r>
          </w:p>
        </w:tc>
        <w:tc>
          <w:tcPr>
            <w:tcW w:w="1134" w:type="dxa"/>
          </w:tcPr>
          <w:p w:rsidR="00406B80" w:rsidRDefault="00406B80" w:rsidP="00227C14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</w:p>
        </w:tc>
      </w:tr>
      <w:tr w:rsidR="00406B80" w:rsidRPr="00C4385E" w:rsidTr="00DD5581">
        <w:tc>
          <w:tcPr>
            <w:tcW w:w="1418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63-64</w:t>
            </w:r>
          </w:p>
        </w:tc>
        <w:tc>
          <w:tcPr>
            <w:tcW w:w="6521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Игра «Мой</w:t>
            </w:r>
            <w:r w:rsidRPr="00C4385E">
              <w:rPr>
                <w:spacing w:val="-4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горизонт»</w:t>
            </w:r>
          </w:p>
        </w:tc>
        <w:tc>
          <w:tcPr>
            <w:tcW w:w="1134" w:type="dxa"/>
          </w:tcPr>
          <w:p w:rsidR="00406B80" w:rsidRPr="006A46BA" w:rsidRDefault="00406B80" w:rsidP="00227C14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</w:p>
        </w:tc>
      </w:tr>
      <w:tr w:rsidR="00406B80" w:rsidRPr="00C4385E" w:rsidTr="00DD5581">
        <w:tc>
          <w:tcPr>
            <w:tcW w:w="1418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65-66</w:t>
            </w:r>
          </w:p>
        </w:tc>
        <w:tc>
          <w:tcPr>
            <w:tcW w:w="6521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Гордо</w:t>
            </w:r>
            <w:r w:rsidRPr="00C4385E">
              <w:rPr>
                <w:spacing w:val="4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реет</w:t>
            </w:r>
            <w:r w:rsidRPr="00C4385E">
              <w:rPr>
                <w:spacing w:val="-4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флаг</w:t>
            </w:r>
            <w:r w:rsidRPr="00C4385E">
              <w:rPr>
                <w:spacing w:val="1"/>
                <w:sz w:val="24"/>
                <w:szCs w:val="24"/>
              </w:rPr>
              <w:t xml:space="preserve"> </w:t>
            </w:r>
            <w:r w:rsidRPr="00C4385E">
              <w:rPr>
                <w:sz w:val="24"/>
                <w:szCs w:val="24"/>
              </w:rPr>
              <w:t>здоровья</w:t>
            </w:r>
          </w:p>
        </w:tc>
        <w:tc>
          <w:tcPr>
            <w:tcW w:w="1134" w:type="dxa"/>
          </w:tcPr>
          <w:p w:rsidR="00406B80" w:rsidRPr="006A46BA" w:rsidRDefault="00406B80" w:rsidP="00227C14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</w:p>
        </w:tc>
      </w:tr>
      <w:tr w:rsidR="00406B80" w:rsidRPr="00C4385E" w:rsidTr="00DD5581">
        <w:tc>
          <w:tcPr>
            <w:tcW w:w="1418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67-68</w:t>
            </w:r>
          </w:p>
        </w:tc>
        <w:tc>
          <w:tcPr>
            <w:tcW w:w="6521" w:type="dxa"/>
          </w:tcPr>
          <w:p w:rsidR="00406B80" w:rsidRPr="00C4385E" w:rsidRDefault="00406B80" w:rsidP="00406B80">
            <w:pPr>
              <w:rPr>
                <w:sz w:val="24"/>
                <w:szCs w:val="24"/>
              </w:rPr>
            </w:pPr>
            <w:r w:rsidRPr="00C4385E">
              <w:rPr>
                <w:sz w:val="24"/>
                <w:szCs w:val="24"/>
              </w:rPr>
              <w:t>«Умеете ли вы вести здоровый образ жизни»</w:t>
            </w:r>
            <w:proofErr w:type="gramStart"/>
            <w:r w:rsidRPr="00C4385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ромежуточная аттестация.</w:t>
            </w:r>
            <w:r w:rsidRPr="00C4385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06B80" w:rsidRPr="006A46BA" w:rsidRDefault="00406B80" w:rsidP="00227C14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406B80" w:rsidRPr="00C4385E" w:rsidRDefault="00406B80" w:rsidP="00DD5581">
            <w:pPr>
              <w:rPr>
                <w:sz w:val="24"/>
                <w:szCs w:val="24"/>
              </w:rPr>
            </w:pPr>
          </w:p>
        </w:tc>
      </w:tr>
      <w:tr w:rsidR="00DD5581" w:rsidRPr="00C4385E" w:rsidTr="00DD5581">
        <w:tc>
          <w:tcPr>
            <w:tcW w:w="1418" w:type="dxa"/>
          </w:tcPr>
          <w:p w:rsidR="00DD5581" w:rsidRPr="00C4385E" w:rsidRDefault="00DD5581" w:rsidP="00DD5581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DD5581" w:rsidRPr="00C4385E" w:rsidRDefault="00DD5581" w:rsidP="00DD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5581" w:rsidRPr="00C4385E" w:rsidRDefault="00DD5581" w:rsidP="00DD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5581" w:rsidRPr="00C4385E" w:rsidRDefault="00DD5581" w:rsidP="00DD5581">
            <w:pPr>
              <w:rPr>
                <w:sz w:val="24"/>
                <w:szCs w:val="24"/>
              </w:rPr>
            </w:pPr>
          </w:p>
        </w:tc>
      </w:tr>
    </w:tbl>
    <w:p w:rsidR="00F308DC" w:rsidRDefault="00F308DC" w:rsidP="00DD5581">
      <w:pPr>
        <w:autoSpaceDN w:val="0"/>
        <w:spacing w:line="276" w:lineRule="auto"/>
        <w:jc w:val="center"/>
        <w:rPr>
          <w:b/>
          <w:sz w:val="20"/>
        </w:rPr>
      </w:pPr>
    </w:p>
    <w:sectPr w:rsidR="00F308DC" w:rsidSect="00D41B0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-76"/>
        </w:tabs>
        <w:ind w:left="644" w:hanging="360"/>
      </w:pPr>
      <w:rPr>
        <w:rFonts w:ascii="Wingdings" w:hAnsi="Wingdings"/>
      </w:rPr>
    </w:lvl>
  </w:abstractNum>
  <w:abstractNum w:abstractNumId="1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A"/>
    <w:multiLevelType w:val="singleLevel"/>
    <w:tmpl w:val="0000000A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4D624DB"/>
    <w:multiLevelType w:val="hybridMultilevel"/>
    <w:tmpl w:val="457C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FF6369"/>
    <w:multiLevelType w:val="hybridMultilevel"/>
    <w:tmpl w:val="0ADE3BC2"/>
    <w:lvl w:ilvl="0" w:tplc="0D280782">
      <w:start w:val="1"/>
      <w:numFmt w:val="decimal"/>
      <w:lvlText w:val="%1"/>
      <w:lvlJc w:val="left"/>
      <w:pPr>
        <w:ind w:left="937" w:hanging="18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u w:val="thick" w:color="000000"/>
        <w:lang w:val="ru-RU" w:eastAsia="en-US" w:bidi="ar-SA"/>
      </w:rPr>
    </w:lvl>
    <w:lvl w:ilvl="1" w:tplc="742E7730">
      <w:numFmt w:val="bullet"/>
      <w:lvlText w:val="•"/>
      <w:lvlJc w:val="left"/>
      <w:pPr>
        <w:ind w:left="1962" w:hanging="183"/>
      </w:pPr>
      <w:rPr>
        <w:rFonts w:hint="default"/>
        <w:lang w:val="ru-RU" w:eastAsia="en-US" w:bidi="ar-SA"/>
      </w:rPr>
    </w:lvl>
    <w:lvl w:ilvl="2" w:tplc="FEE8AA12">
      <w:numFmt w:val="bullet"/>
      <w:lvlText w:val="•"/>
      <w:lvlJc w:val="left"/>
      <w:pPr>
        <w:ind w:left="2984" w:hanging="183"/>
      </w:pPr>
      <w:rPr>
        <w:rFonts w:hint="default"/>
        <w:lang w:val="ru-RU" w:eastAsia="en-US" w:bidi="ar-SA"/>
      </w:rPr>
    </w:lvl>
    <w:lvl w:ilvl="3" w:tplc="20FCEB08">
      <w:numFmt w:val="bullet"/>
      <w:lvlText w:val="•"/>
      <w:lvlJc w:val="left"/>
      <w:pPr>
        <w:ind w:left="4007" w:hanging="183"/>
      </w:pPr>
      <w:rPr>
        <w:rFonts w:hint="default"/>
        <w:lang w:val="ru-RU" w:eastAsia="en-US" w:bidi="ar-SA"/>
      </w:rPr>
    </w:lvl>
    <w:lvl w:ilvl="4" w:tplc="5A26D3FC">
      <w:numFmt w:val="bullet"/>
      <w:lvlText w:val="•"/>
      <w:lvlJc w:val="left"/>
      <w:pPr>
        <w:ind w:left="5029" w:hanging="183"/>
      </w:pPr>
      <w:rPr>
        <w:rFonts w:hint="default"/>
        <w:lang w:val="ru-RU" w:eastAsia="en-US" w:bidi="ar-SA"/>
      </w:rPr>
    </w:lvl>
    <w:lvl w:ilvl="5" w:tplc="F42013E0">
      <w:numFmt w:val="bullet"/>
      <w:lvlText w:val="•"/>
      <w:lvlJc w:val="left"/>
      <w:pPr>
        <w:ind w:left="6052" w:hanging="183"/>
      </w:pPr>
      <w:rPr>
        <w:rFonts w:hint="default"/>
        <w:lang w:val="ru-RU" w:eastAsia="en-US" w:bidi="ar-SA"/>
      </w:rPr>
    </w:lvl>
    <w:lvl w:ilvl="6" w:tplc="C1A8C328">
      <w:numFmt w:val="bullet"/>
      <w:lvlText w:val="•"/>
      <w:lvlJc w:val="left"/>
      <w:pPr>
        <w:ind w:left="7074" w:hanging="183"/>
      </w:pPr>
      <w:rPr>
        <w:rFonts w:hint="default"/>
        <w:lang w:val="ru-RU" w:eastAsia="en-US" w:bidi="ar-SA"/>
      </w:rPr>
    </w:lvl>
    <w:lvl w:ilvl="7" w:tplc="47FAA362">
      <w:numFmt w:val="bullet"/>
      <w:lvlText w:val="•"/>
      <w:lvlJc w:val="left"/>
      <w:pPr>
        <w:ind w:left="8096" w:hanging="183"/>
      </w:pPr>
      <w:rPr>
        <w:rFonts w:hint="default"/>
        <w:lang w:val="ru-RU" w:eastAsia="en-US" w:bidi="ar-SA"/>
      </w:rPr>
    </w:lvl>
    <w:lvl w:ilvl="8" w:tplc="59DE14CA">
      <w:numFmt w:val="bullet"/>
      <w:lvlText w:val="•"/>
      <w:lvlJc w:val="left"/>
      <w:pPr>
        <w:ind w:left="9119" w:hanging="183"/>
      </w:pPr>
      <w:rPr>
        <w:rFonts w:hint="default"/>
        <w:lang w:val="ru-RU" w:eastAsia="en-US" w:bidi="ar-SA"/>
      </w:rPr>
    </w:lvl>
  </w:abstractNum>
  <w:abstractNum w:abstractNumId="7">
    <w:nsid w:val="0A547852"/>
    <w:multiLevelType w:val="hybridMultilevel"/>
    <w:tmpl w:val="76FC0C6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135D135E"/>
    <w:multiLevelType w:val="hybridMultilevel"/>
    <w:tmpl w:val="87764CD4"/>
    <w:lvl w:ilvl="0" w:tplc="EFE01BCE">
      <w:start w:val="1"/>
      <w:numFmt w:val="decimal"/>
      <w:lvlText w:val="%1"/>
      <w:lvlJc w:val="left"/>
      <w:pPr>
        <w:ind w:left="875" w:hanging="1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u w:val="thick" w:color="000000"/>
        <w:lang w:val="ru-RU" w:eastAsia="en-US" w:bidi="ar-SA"/>
      </w:rPr>
    </w:lvl>
    <w:lvl w:ilvl="1" w:tplc="0DCEF7BA">
      <w:numFmt w:val="bullet"/>
      <w:lvlText w:val="•"/>
      <w:lvlJc w:val="left"/>
      <w:pPr>
        <w:ind w:left="1908" w:hanging="183"/>
      </w:pPr>
      <w:rPr>
        <w:rFonts w:hint="default"/>
        <w:lang w:val="ru-RU" w:eastAsia="en-US" w:bidi="ar-SA"/>
      </w:rPr>
    </w:lvl>
    <w:lvl w:ilvl="2" w:tplc="48A426A0">
      <w:numFmt w:val="bullet"/>
      <w:lvlText w:val="•"/>
      <w:lvlJc w:val="left"/>
      <w:pPr>
        <w:ind w:left="2936" w:hanging="183"/>
      </w:pPr>
      <w:rPr>
        <w:rFonts w:hint="default"/>
        <w:lang w:val="ru-RU" w:eastAsia="en-US" w:bidi="ar-SA"/>
      </w:rPr>
    </w:lvl>
    <w:lvl w:ilvl="3" w:tplc="145200EC">
      <w:numFmt w:val="bullet"/>
      <w:lvlText w:val="•"/>
      <w:lvlJc w:val="left"/>
      <w:pPr>
        <w:ind w:left="3965" w:hanging="183"/>
      </w:pPr>
      <w:rPr>
        <w:rFonts w:hint="default"/>
        <w:lang w:val="ru-RU" w:eastAsia="en-US" w:bidi="ar-SA"/>
      </w:rPr>
    </w:lvl>
    <w:lvl w:ilvl="4" w:tplc="BA34CE64">
      <w:numFmt w:val="bullet"/>
      <w:lvlText w:val="•"/>
      <w:lvlJc w:val="left"/>
      <w:pPr>
        <w:ind w:left="4993" w:hanging="183"/>
      </w:pPr>
      <w:rPr>
        <w:rFonts w:hint="default"/>
        <w:lang w:val="ru-RU" w:eastAsia="en-US" w:bidi="ar-SA"/>
      </w:rPr>
    </w:lvl>
    <w:lvl w:ilvl="5" w:tplc="581C7CDE">
      <w:numFmt w:val="bullet"/>
      <w:lvlText w:val="•"/>
      <w:lvlJc w:val="left"/>
      <w:pPr>
        <w:ind w:left="6022" w:hanging="183"/>
      </w:pPr>
      <w:rPr>
        <w:rFonts w:hint="default"/>
        <w:lang w:val="ru-RU" w:eastAsia="en-US" w:bidi="ar-SA"/>
      </w:rPr>
    </w:lvl>
    <w:lvl w:ilvl="6" w:tplc="E9F63438">
      <w:numFmt w:val="bullet"/>
      <w:lvlText w:val="•"/>
      <w:lvlJc w:val="left"/>
      <w:pPr>
        <w:ind w:left="7050" w:hanging="183"/>
      </w:pPr>
      <w:rPr>
        <w:rFonts w:hint="default"/>
        <w:lang w:val="ru-RU" w:eastAsia="en-US" w:bidi="ar-SA"/>
      </w:rPr>
    </w:lvl>
    <w:lvl w:ilvl="7" w:tplc="C4989C4C">
      <w:numFmt w:val="bullet"/>
      <w:lvlText w:val="•"/>
      <w:lvlJc w:val="left"/>
      <w:pPr>
        <w:ind w:left="8078" w:hanging="183"/>
      </w:pPr>
      <w:rPr>
        <w:rFonts w:hint="default"/>
        <w:lang w:val="ru-RU" w:eastAsia="en-US" w:bidi="ar-SA"/>
      </w:rPr>
    </w:lvl>
    <w:lvl w:ilvl="8" w:tplc="B858B936">
      <w:numFmt w:val="bullet"/>
      <w:lvlText w:val="•"/>
      <w:lvlJc w:val="left"/>
      <w:pPr>
        <w:ind w:left="9107" w:hanging="183"/>
      </w:pPr>
      <w:rPr>
        <w:rFonts w:hint="default"/>
        <w:lang w:val="ru-RU" w:eastAsia="en-US" w:bidi="ar-SA"/>
      </w:rPr>
    </w:lvl>
  </w:abstractNum>
  <w:abstractNum w:abstractNumId="9">
    <w:nsid w:val="1D295844"/>
    <w:multiLevelType w:val="hybridMultilevel"/>
    <w:tmpl w:val="457C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20A04"/>
    <w:multiLevelType w:val="hybridMultilevel"/>
    <w:tmpl w:val="C2F27026"/>
    <w:lvl w:ilvl="0" w:tplc="D926343E">
      <w:start w:val="1"/>
      <w:numFmt w:val="decimal"/>
      <w:lvlText w:val="%1"/>
      <w:lvlJc w:val="left"/>
      <w:pPr>
        <w:ind w:left="937" w:hanging="18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u w:val="thick" w:color="000000"/>
        <w:lang w:val="ru-RU" w:eastAsia="en-US" w:bidi="ar-SA"/>
      </w:rPr>
    </w:lvl>
    <w:lvl w:ilvl="1" w:tplc="8C3E8DFC">
      <w:numFmt w:val="bullet"/>
      <w:lvlText w:val="•"/>
      <w:lvlJc w:val="left"/>
      <w:pPr>
        <w:ind w:left="1962" w:hanging="183"/>
      </w:pPr>
      <w:rPr>
        <w:rFonts w:hint="default"/>
        <w:lang w:val="ru-RU" w:eastAsia="en-US" w:bidi="ar-SA"/>
      </w:rPr>
    </w:lvl>
    <w:lvl w:ilvl="2" w:tplc="7DD833E0">
      <w:numFmt w:val="bullet"/>
      <w:lvlText w:val="•"/>
      <w:lvlJc w:val="left"/>
      <w:pPr>
        <w:ind w:left="2984" w:hanging="183"/>
      </w:pPr>
      <w:rPr>
        <w:rFonts w:hint="default"/>
        <w:lang w:val="ru-RU" w:eastAsia="en-US" w:bidi="ar-SA"/>
      </w:rPr>
    </w:lvl>
    <w:lvl w:ilvl="3" w:tplc="6FF20D92">
      <w:numFmt w:val="bullet"/>
      <w:lvlText w:val="•"/>
      <w:lvlJc w:val="left"/>
      <w:pPr>
        <w:ind w:left="4007" w:hanging="183"/>
      </w:pPr>
      <w:rPr>
        <w:rFonts w:hint="default"/>
        <w:lang w:val="ru-RU" w:eastAsia="en-US" w:bidi="ar-SA"/>
      </w:rPr>
    </w:lvl>
    <w:lvl w:ilvl="4" w:tplc="F63E29EA">
      <w:numFmt w:val="bullet"/>
      <w:lvlText w:val="•"/>
      <w:lvlJc w:val="left"/>
      <w:pPr>
        <w:ind w:left="5029" w:hanging="183"/>
      </w:pPr>
      <w:rPr>
        <w:rFonts w:hint="default"/>
        <w:lang w:val="ru-RU" w:eastAsia="en-US" w:bidi="ar-SA"/>
      </w:rPr>
    </w:lvl>
    <w:lvl w:ilvl="5" w:tplc="51B2ADC6">
      <w:numFmt w:val="bullet"/>
      <w:lvlText w:val="•"/>
      <w:lvlJc w:val="left"/>
      <w:pPr>
        <w:ind w:left="6052" w:hanging="183"/>
      </w:pPr>
      <w:rPr>
        <w:rFonts w:hint="default"/>
        <w:lang w:val="ru-RU" w:eastAsia="en-US" w:bidi="ar-SA"/>
      </w:rPr>
    </w:lvl>
    <w:lvl w:ilvl="6" w:tplc="F3627EAC">
      <w:numFmt w:val="bullet"/>
      <w:lvlText w:val="•"/>
      <w:lvlJc w:val="left"/>
      <w:pPr>
        <w:ind w:left="7074" w:hanging="183"/>
      </w:pPr>
      <w:rPr>
        <w:rFonts w:hint="default"/>
        <w:lang w:val="ru-RU" w:eastAsia="en-US" w:bidi="ar-SA"/>
      </w:rPr>
    </w:lvl>
    <w:lvl w:ilvl="7" w:tplc="08C24504">
      <w:numFmt w:val="bullet"/>
      <w:lvlText w:val="•"/>
      <w:lvlJc w:val="left"/>
      <w:pPr>
        <w:ind w:left="8096" w:hanging="183"/>
      </w:pPr>
      <w:rPr>
        <w:rFonts w:hint="default"/>
        <w:lang w:val="ru-RU" w:eastAsia="en-US" w:bidi="ar-SA"/>
      </w:rPr>
    </w:lvl>
    <w:lvl w:ilvl="8" w:tplc="1B1AFB30">
      <w:numFmt w:val="bullet"/>
      <w:lvlText w:val="•"/>
      <w:lvlJc w:val="left"/>
      <w:pPr>
        <w:ind w:left="9119" w:hanging="183"/>
      </w:pPr>
      <w:rPr>
        <w:rFonts w:hint="default"/>
        <w:lang w:val="ru-RU" w:eastAsia="en-US" w:bidi="ar-SA"/>
      </w:rPr>
    </w:lvl>
  </w:abstractNum>
  <w:abstractNum w:abstractNumId="11">
    <w:nsid w:val="292821AC"/>
    <w:multiLevelType w:val="hybridMultilevel"/>
    <w:tmpl w:val="F634EBE2"/>
    <w:lvl w:ilvl="0" w:tplc="E57A1482">
      <w:numFmt w:val="bullet"/>
      <w:lvlText w:val="-"/>
      <w:lvlJc w:val="left"/>
      <w:pPr>
        <w:ind w:left="232" w:hanging="214"/>
      </w:pPr>
      <w:rPr>
        <w:rFonts w:hint="default"/>
        <w:w w:val="100"/>
        <w:lang w:val="ru-RU" w:eastAsia="en-US" w:bidi="ar-SA"/>
      </w:rPr>
    </w:lvl>
    <w:lvl w:ilvl="1" w:tplc="051C414E">
      <w:numFmt w:val="bullet"/>
      <w:lvlText w:val="•"/>
      <w:lvlJc w:val="left"/>
      <w:pPr>
        <w:ind w:left="1328" w:hanging="214"/>
      </w:pPr>
      <w:rPr>
        <w:rFonts w:hint="default"/>
        <w:lang w:val="ru-RU" w:eastAsia="en-US" w:bidi="ar-SA"/>
      </w:rPr>
    </w:lvl>
    <w:lvl w:ilvl="2" w:tplc="CA22160C">
      <w:numFmt w:val="bullet"/>
      <w:lvlText w:val="•"/>
      <w:lvlJc w:val="left"/>
      <w:pPr>
        <w:ind w:left="2417" w:hanging="214"/>
      </w:pPr>
      <w:rPr>
        <w:rFonts w:hint="default"/>
        <w:lang w:val="ru-RU" w:eastAsia="en-US" w:bidi="ar-SA"/>
      </w:rPr>
    </w:lvl>
    <w:lvl w:ilvl="3" w:tplc="313AE7C6">
      <w:numFmt w:val="bullet"/>
      <w:lvlText w:val="•"/>
      <w:lvlJc w:val="left"/>
      <w:pPr>
        <w:ind w:left="3505" w:hanging="214"/>
      </w:pPr>
      <w:rPr>
        <w:rFonts w:hint="default"/>
        <w:lang w:val="ru-RU" w:eastAsia="en-US" w:bidi="ar-SA"/>
      </w:rPr>
    </w:lvl>
    <w:lvl w:ilvl="4" w:tplc="39863742">
      <w:numFmt w:val="bullet"/>
      <w:lvlText w:val="•"/>
      <w:lvlJc w:val="left"/>
      <w:pPr>
        <w:ind w:left="4594" w:hanging="214"/>
      </w:pPr>
      <w:rPr>
        <w:rFonts w:hint="default"/>
        <w:lang w:val="ru-RU" w:eastAsia="en-US" w:bidi="ar-SA"/>
      </w:rPr>
    </w:lvl>
    <w:lvl w:ilvl="5" w:tplc="55BEAC28">
      <w:numFmt w:val="bullet"/>
      <w:lvlText w:val="•"/>
      <w:lvlJc w:val="left"/>
      <w:pPr>
        <w:ind w:left="5683" w:hanging="214"/>
      </w:pPr>
      <w:rPr>
        <w:rFonts w:hint="default"/>
        <w:lang w:val="ru-RU" w:eastAsia="en-US" w:bidi="ar-SA"/>
      </w:rPr>
    </w:lvl>
    <w:lvl w:ilvl="6" w:tplc="00BA243E">
      <w:numFmt w:val="bullet"/>
      <w:lvlText w:val="•"/>
      <w:lvlJc w:val="left"/>
      <w:pPr>
        <w:ind w:left="6771" w:hanging="214"/>
      </w:pPr>
      <w:rPr>
        <w:rFonts w:hint="default"/>
        <w:lang w:val="ru-RU" w:eastAsia="en-US" w:bidi="ar-SA"/>
      </w:rPr>
    </w:lvl>
    <w:lvl w:ilvl="7" w:tplc="A844CA12">
      <w:numFmt w:val="bullet"/>
      <w:lvlText w:val="•"/>
      <w:lvlJc w:val="left"/>
      <w:pPr>
        <w:ind w:left="7860" w:hanging="214"/>
      </w:pPr>
      <w:rPr>
        <w:rFonts w:hint="default"/>
        <w:lang w:val="ru-RU" w:eastAsia="en-US" w:bidi="ar-SA"/>
      </w:rPr>
    </w:lvl>
    <w:lvl w:ilvl="8" w:tplc="9E28CF6A">
      <w:numFmt w:val="bullet"/>
      <w:lvlText w:val="•"/>
      <w:lvlJc w:val="left"/>
      <w:pPr>
        <w:ind w:left="8949" w:hanging="214"/>
      </w:pPr>
      <w:rPr>
        <w:rFonts w:hint="default"/>
        <w:lang w:val="ru-RU" w:eastAsia="en-US" w:bidi="ar-SA"/>
      </w:rPr>
    </w:lvl>
  </w:abstractNum>
  <w:abstractNum w:abstractNumId="12">
    <w:nsid w:val="4A4D4330"/>
    <w:multiLevelType w:val="hybridMultilevel"/>
    <w:tmpl w:val="457C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55D3F"/>
    <w:multiLevelType w:val="hybridMultilevel"/>
    <w:tmpl w:val="EB1888D4"/>
    <w:lvl w:ilvl="0" w:tplc="BFAE0EFA">
      <w:numFmt w:val="bullet"/>
      <w:lvlText w:val="-"/>
      <w:lvlJc w:val="left"/>
      <w:pPr>
        <w:ind w:left="23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5C138A">
      <w:numFmt w:val="bullet"/>
      <w:lvlText w:val="•"/>
      <w:lvlJc w:val="left"/>
      <w:pPr>
        <w:ind w:left="1328" w:hanging="173"/>
      </w:pPr>
      <w:rPr>
        <w:rFonts w:hint="default"/>
        <w:lang w:val="ru-RU" w:eastAsia="en-US" w:bidi="ar-SA"/>
      </w:rPr>
    </w:lvl>
    <w:lvl w:ilvl="2" w:tplc="FFCE426C">
      <w:numFmt w:val="bullet"/>
      <w:lvlText w:val="•"/>
      <w:lvlJc w:val="left"/>
      <w:pPr>
        <w:ind w:left="2417" w:hanging="173"/>
      </w:pPr>
      <w:rPr>
        <w:rFonts w:hint="default"/>
        <w:lang w:val="ru-RU" w:eastAsia="en-US" w:bidi="ar-SA"/>
      </w:rPr>
    </w:lvl>
    <w:lvl w:ilvl="3" w:tplc="9F1A278A">
      <w:numFmt w:val="bullet"/>
      <w:lvlText w:val="•"/>
      <w:lvlJc w:val="left"/>
      <w:pPr>
        <w:ind w:left="3505" w:hanging="173"/>
      </w:pPr>
      <w:rPr>
        <w:rFonts w:hint="default"/>
        <w:lang w:val="ru-RU" w:eastAsia="en-US" w:bidi="ar-SA"/>
      </w:rPr>
    </w:lvl>
    <w:lvl w:ilvl="4" w:tplc="540CE3B6">
      <w:numFmt w:val="bullet"/>
      <w:lvlText w:val="•"/>
      <w:lvlJc w:val="left"/>
      <w:pPr>
        <w:ind w:left="4594" w:hanging="173"/>
      </w:pPr>
      <w:rPr>
        <w:rFonts w:hint="default"/>
        <w:lang w:val="ru-RU" w:eastAsia="en-US" w:bidi="ar-SA"/>
      </w:rPr>
    </w:lvl>
    <w:lvl w:ilvl="5" w:tplc="4F26E2FE">
      <w:numFmt w:val="bullet"/>
      <w:lvlText w:val="•"/>
      <w:lvlJc w:val="left"/>
      <w:pPr>
        <w:ind w:left="5683" w:hanging="173"/>
      </w:pPr>
      <w:rPr>
        <w:rFonts w:hint="default"/>
        <w:lang w:val="ru-RU" w:eastAsia="en-US" w:bidi="ar-SA"/>
      </w:rPr>
    </w:lvl>
    <w:lvl w:ilvl="6" w:tplc="BCC8DC96">
      <w:numFmt w:val="bullet"/>
      <w:lvlText w:val="•"/>
      <w:lvlJc w:val="left"/>
      <w:pPr>
        <w:ind w:left="6771" w:hanging="173"/>
      </w:pPr>
      <w:rPr>
        <w:rFonts w:hint="default"/>
        <w:lang w:val="ru-RU" w:eastAsia="en-US" w:bidi="ar-SA"/>
      </w:rPr>
    </w:lvl>
    <w:lvl w:ilvl="7" w:tplc="0CFEAF7E">
      <w:numFmt w:val="bullet"/>
      <w:lvlText w:val="•"/>
      <w:lvlJc w:val="left"/>
      <w:pPr>
        <w:ind w:left="7860" w:hanging="173"/>
      </w:pPr>
      <w:rPr>
        <w:rFonts w:hint="default"/>
        <w:lang w:val="ru-RU" w:eastAsia="en-US" w:bidi="ar-SA"/>
      </w:rPr>
    </w:lvl>
    <w:lvl w:ilvl="8" w:tplc="FB5216FE">
      <w:numFmt w:val="bullet"/>
      <w:lvlText w:val="•"/>
      <w:lvlJc w:val="left"/>
      <w:pPr>
        <w:ind w:left="8949" w:hanging="173"/>
      </w:pPr>
      <w:rPr>
        <w:rFonts w:hint="default"/>
        <w:lang w:val="ru-RU" w:eastAsia="en-US" w:bidi="ar-SA"/>
      </w:rPr>
    </w:lvl>
  </w:abstractNum>
  <w:abstractNum w:abstractNumId="14">
    <w:nsid w:val="57B6173E"/>
    <w:multiLevelType w:val="hybridMultilevel"/>
    <w:tmpl w:val="9BAEC9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FB11C4"/>
    <w:multiLevelType w:val="hybridMultilevel"/>
    <w:tmpl w:val="6694A074"/>
    <w:lvl w:ilvl="0" w:tplc="117C2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2675C4"/>
    <w:multiLevelType w:val="hybridMultilevel"/>
    <w:tmpl w:val="6B0C060C"/>
    <w:lvl w:ilvl="0" w:tplc="4CB07672">
      <w:start w:val="1"/>
      <w:numFmt w:val="decimal"/>
      <w:lvlText w:val="%1"/>
      <w:lvlJc w:val="left"/>
      <w:pPr>
        <w:ind w:left="937" w:hanging="18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u w:val="thick" w:color="000000"/>
        <w:lang w:val="ru-RU" w:eastAsia="en-US" w:bidi="ar-SA"/>
      </w:rPr>
    </w:lvl>
    <w:lvl w:ilvl="1" w:tplc="970E710A">
      <w:numFmt w:val="bullet"/>
      <w:lvlText w:val="•"/>
      <w:lvlJc w:val="left"/>
      <w:pPr>
        <w:ind w:left="1962" w:hanging="183"/>
      </w:pPr>
      <w:rPr>
        <w:rFonts w:hint="default"/>
        <w:lang w:val="ru-RU" w:eastAsia="en-US" w:bidi="ar-SA"/>
      </w:rPr>
    </w:lvl>
    <w:lvl w:ilvl="2" w:tplc="EFE27A8A">
      <w:numFmt w:val="bullet"/>
      <w:lvlText w:val="•"/>
      <w:lvlJc w:val="left"/>
      <w:pPr>
        <w:ind w:left="2984" w:hanging="183"/>
      </w:pPr>
      <w:rPr>
        <w:rFonts w:hint="default"/>
        <w:lang w:val="ru-RU" w:eastAsia="en-US" w:bidi="ar-SA"/>
      </w:rPr>
    </w:lvl>
    <w:lvl w:ilvl="3" w:tplc="97C609A2">
      <w:numFmt w:val="bullet"/>
      <w:lvlText w:val="•"/>
      <w:lvlJc w:val="left"/>
      <w:pPr>
        <w:ind w:left="4007" w:hanging="183"/>
      </w:pPr>
      <w:rPr>
        <w:rFonts w:hint="default"/>
        <w:lang w:val="ru-RU" w:eastAsia="en-US" w:bidi="ar-SA"/>
      </w:rPr>
    </w:lvl>
    <w:lvl w:ilvl="4" w:tplc="0240A69A">
      <w:numFmt w:val="bullet"/>
      <w:lvlText w:val="•"/>
      <w:lvlJc w:val="left"/>
      <w:pPr>
        <w:ind w:left="5029" w:hanging="183"/>
      </w:pPr>
      <w:rPr>
        <w:rFonts w:hint="default"/>
        <w:lang w:val="ru-RU" w:eastAsia="en-US" w:bidi="ar-SA"/>
      </w:rPr>
    </w:lvl>
    <w:lvl w:ilvl="5" w:tplc="CF26A276">
      <w:numFmt w:val="bullet"/>
      <w:lvlText w:val="•"/>
      <w:lvlJc w:val="left"/>
      <w:pPr>
        <w:ind w:left="6052" w:hanging="183"/>
      </w:pPr>
      <w:rPr>
        <w:rFonts w:hint="default"/>
        <w:lang w:val="ru-RU" w:eastAsia="en-US" w:bidi="ar-SA"/>
      </w:rPr>
    </w:lvl>
    <w:lvl w:ilvl="6" w:tplc="F1D8A5CA">
      <w:numFmt w:val="bullet"/>
      <w:lvlText w:val="•"/>
      <w:lvlJc w:val="left"/>
      <w:pPr>
        <w:ind w:left="7074" w:hanging="183"/>
      </w:pPr>
      <w:rPr>
        <w:rFonts w:hint="default"/>
        <w:lang w:val="ru-RU" w:eastAsia="en-US" w:bidi="ar-SA"/>
      </w:rPr>
    </w:lvl>
    <w:lvl w:ilvl="7" w:tplc="E5D609B8">
      <w:numFmt w:val="bullet"/>
      <w:lvlText w:val="•"/>
      <w:lvlJc w:val="left"/>
      <w:pPr>
        <w:ind w:left="8096" w:hanging="183"/>
      </w:pPr>
      <w:rPr>
        <w:rFonts w:hint="default"/>
        <w:lang w:val="ru-RU" w:eastAsia="en-US" w:bidi="ar-SA"/>
      </w:rPr>
    </w:lvl>
    <w:lvl w:ilvl="8" w:tplc="4512179C">
      <w:numFmt w:val="bullet"/>
      <w:lvlText w:val="•"/>
      <w:lvlJc w:val="left"/>
      <w:pPr>
        <w:ind w:left="9119" w:hanging="183"/>
      </w:pPr>
      <w:rPr>
        <w:rFonts w:hint="default"/>
        <w:lang w:val="ru-RU" w:eastAsia="en-US" w:bidi="ar-SA"/>
      </w:rPr>
    </w:lvl>
  </w:abstractNum>
  <w:abstractNum w:abstractNumId="17">
    <w:nsid w:val="737E6A9B"/>
    <w:multiLevelType w:val="hybridMultilevel"/>
    <w:tmpl w:val="457C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C01FE"/>
    <w:multiLevelType w:val="hybridMultilevel"/>
    <w:tmpl w:val="55D2B7F8"/>
    <w:lvl w:ilvl="0" w:tplc="13C6DB14">
      <w:start w:val="2"/>
      <w:numFmt w:val="decimal"/>
      <w:lvlText w:val="%1"/>
      <w:lvlJc w:val="left"/>
      <w:pPr>
        <w:ind w:left="875" w:hanging="1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u w:val="thick" w:color="000000"/>
        <w:lang w:val="ru-RU" w:eastAsia="en-US" w:bidi="ar-SA"/>
      </w:rPr>
    </w:lvl>
    <w:lvl w:ilvl="1" w:tplc="0B3C56EA">
      <w:start w:val="1"/>
      <w:numFmt w:val="decimal"/>
      <w:lvlText w:val="%2."/>
      <w:lvlJc w:val="left"/>
      <w:pPr>
        <w:ind w:left="1466" w:hanging="41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A5B0D6F0">
      <w:numFmt w:val="bullet"/>
      <w:lvlText w:val="•"/>
      <w:lvlJc w:val="left"/>
      <w:pPr>
        <w:ind w:left="2538" w:hanging="414"/>
      </w:pPr>
      <w:rPr>
        <w:rFonts w:hint="default"/>
        <w:lang w:val="ru-RU" w:eastAsia="en-US" w:bidi="ar-SA"/>
      </w:rPr>
    </w:lvl>
    <w:lvl w:ilvl="3" w:tplc="3B129616">
      <w:numFmt w:val="bullet"/>
      <w:lvlText w:val="•"/>
      <w:lvlJc w:val="left"/>
      <w:pPr>
        <w:ind w:left="3616" w:hanging="414"/>
      </w:pPr>
      <w:rPr>
        <w:rFonts w:hint="default"/>
        <w:lang w:val="ru-RU" w:eastAsia="en-US" w:bidi="ar-SA"/>
      </w:rPr>
    </w:lvl>
    <w:lvl w:ilvl="4" w:tplc="373EC7B2">
      <w:numFmt w:val="bullet"/>
      <w:lvlText w:val="•"/>
      <w:lvlJc w:val="left"/>
      <w:pPr>
        <w:ind w:left="4694" w:hanging="414"/>
      </w:pPr>
      <w:rPr>
        <w:rFonts w:hint="default"/>
        <w:lang w:val="ru-RU" w:eastAsia="en-US" w:bidi="ar-SA"/>
      </w:rPr>
    </w:lvl>
    <w:lvl w:ilvl="5" w:tplc="8BCA3296">
      <w:numFmt w:val="bullet"/>
      <w:lvlText w:val="•"/>
      <w:lvlJc w:val="left"/>
      <w:pPr>
        <w:ind w:left="5772" w:hanging="414"/>
      </w:pPr>
      <w:rPr>
        <w:rFonts w:hint="default"/>
        <w:lang w:val="ru-RU" w:eastAsia="en-US" w:bidi="ar-SA"/>
      </w:rPr>
    </w:lvl>
    <w:lvl w:ilvl="6" w:tplc="1D802604">
      <w:numFmt w:val="bullet"/>
      <w:lvlText w:val="•"/>
      <w:lvlJc w:val="left"/>
      <w:pPr>
        <w:ind w:left="6851" w:hanging="414"/>
      </w:pPr>
      <w:rPr>
        <w:rFonts w:hint="default"/>
        <w:lang w:val="ru-RU" w:eastAsia="en-US" w:bidi="ar-SA"/>
      </w:rPr>
    </w:lvl>
    <w:lvl w:ilvl="7" w:tplc="C75A4B4E">
      <w:numFmt w:val="bullet"/>
      <w:lvlText w:val="•"/>
      <w:lvlJc w:val="left"/>
      <w:pPr>
        <w:ind w:left="7929" w:hanging="414"/>
      </w:pPr>
      <w:rPr>
        <w:rFonts w:hint="default"/>
        <w:lang w:val="ru-RU" w:eastAsia="en-US" w:bidi="ar-SA"/>
      </w:rPr>
    </w:lvl>
    <w:lvl w:ilvl="8" w:tplc="7F22E42E">
      <w:numFmt w:val="bullet"/>
      <w:lvlText w:val="•"/>
      <w:lvlJc w:val="left"/>
      <w:pPr>
        <w:ind w:left="9007" w:hanging="414"/>
      </w:pPr>
      <w:rPr>
        <w:rFonts w:hint="default"/>
        <w:lang w:val="ru-RU" w:eastAsia="en-US" w:bidi="ar-SA"/>
      </w:rPr>
    </w:lvl>
  </w:abstractNum>
  <w:abstractNum w:abstractNumId="19">
    <w:nsid w:val="7C372B76"/>
    <w:multiLevelType w:val="hybridMultilevel"/>
    <w:tmpl w:val="17FA1860"/>
    <w:lvl w:ilvl="0" w:tplc="64AC91B0">
      <w:start w:val="1"/>
      <w:numFmt w:val="decimal"/>
      <w:lvlText w:val="%1"/>
      <w:lvlJc w:val="left"/>
      <w:pPr>
        <w:ind w:left="875" w:hanging="1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u w:val="thick" w:color="000000"/>
        <w:lang w:val="ru-RU" w:eastAsia="en-US" w:bidi="ar-SA"/>
      </w:rPr>
    </w:lvl>
    <w:lvl w:ilvl="1" w:tplc="75FCD0C8">
      <w:numFmt w:val="bullet"/>
      <w:lvlText w:val="•"/>
      <w:lvlJc w:val="left"/>
      <w:pPr>
        <w:ind w:left="1908" w:hanging="183"/>
      </w:pPr>
      <w:rPr>
        <w:rFonts w:hint="default"/>
        <w:lang w:val="ru-RU" w:eastAsia="en-US" w:bidi="ar-SA"/>
      </w:rPr>
    </w:lvl>
    <w:lvl w:ilvl="2" w:tplc="08621922">
      <w:numFmt w:val="bullet"/>
      <w:lvlText w:val="•"/>
      <w:lvlJc w:val="left"/>
      <w:pPr>
        <w:ind w:left="2936" w:hanging="183"/>
      </w:pPr>
      <w:rPr>
        <w:rFonts w:hint="default"/>
        <w:lang w:val="ru-RU" w:eastAsia="en-US" w:bidi="ar-SA"/>
      </w:rPr>
    </w:lvl>
    <w:lvl w:ilvl="3" w:tplc="81122C30">
      <w:numFmt w:val="bullet"/>
      <w:lvlText w:val="•"/>
      <w:lvlJc w:val="left"/>
      <w:pPr>
        <w:ind w:left="3965" w:hanging="183"/>
      </w:pPr>
      <w:rPr>
        <w:rFonts w:hint="default"/>
        <w:lang w:val="ru-RU" w:eastAsia="en-US" w:bidi="ar-SA"/>
      </w:rPr>
    </w:lvl>
    <w:lvl w:ilvl="4" w:tplc="B4AEF9DE">
      <w:numFmt w:val="bullet"/>
      <w:lvlText w:val="•"/>
      <w:lvlJc w:val="left"/>
      <w:pPr>
        <w:ind w:left="4993" w:hanging="183"/>
      </w:pPr>
      <w:rPr>
        <w:rFonts w:hint="default"/>
        <w:lang w:val="ru-RU" w:eastAsia="en-US" w:bidi="ar-SA"/>
      </w:rPr>
    </w:lvl>
    <w:lvl w:ilvl="5" w:tplc="5F3E2646">
      <w:numFmt w:val="bullet"/>
      <w:lvlText w:val="•"/>
      <w:lvlJc w:val="left"/>
      <w:pPr>
        <w:ind w:left="6022" w:hanging="183"/>
      </w:pPr>
      <w:rPr>
        <w:rFonts w:hint="default"/>
        <w:lang w:val="ru-RU" w:eastAsia="en-US" w:bidi="ar-SA"/>
      </w:rPr>
    </w:lvl>
    <w:lvl w:ilvl="6" w:tplc="B3BCEB5E">
      <w:numFmt w:val="bullet"/>
      <w:lvlText w:val="•"/>
      <w:lvlJc w:val="left"/>
      <w:pPr>
        <w:ind w:left="7050" w:hanging="183"/>
      </w:pPr>
      <w:rPr>
        <w:rFonts w:hint="default"/>
        <w:lang w:val="ru-RU" w:eastAsia="en-US" w:bidi="ar-SA"/>
      </w:rPr>
    </w:lvl>
    <w:lvl w:ilvl="7" w:tplc="FD30DF56">
      <w:numFmt w:val="bullet"/>
      <w:lvlText w:val="•"/>
      <w:lvlJc w:val="left"/>
      <w:pPr>
        <w:ind w:left="8078" w:hanging="183"/>
      </w:pPr>
      <w:rPr>
        <w:rFonts w:hint="default"/>
        <w:lang w:val="ru-RU" w:eastAsia="en-US" w:bidi="ar-SA"/>
      </w:rPr>
    </w:lvl>
    <w:lvl w:ilvl="8" w:tplc="923A2852">
      <w:numFmt w:val="bullet"/>
      <w:lvlText w:val="•"/>
      <w:lvlJc w:val="left"/>
      <w:pPr>
        <w:ind w:left="9107" w:hanging="183"/>
      </w:pPr>
      <w:rPr>
        <w:rFonts w:hint="default"/>
        <w:lang w:val="ru-RU" w:eastAsia="en-US" w:bidi="ar-SA"/>
      </w:rPr>
    </w:lvl>
  </w:abstractNum>
  <w:abstractNum w:abstractNumId="20">
    <w:nsid w:val="7D5902EA"/>
    <w:multiLevelType w:val="hybridMultilevel"/>
    <w:tmpl w:val="FE30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7"/>
  </w:num>
  <w:num w:numId="4">
    <w:abstractNumId w:val="13"/>
  </w:num>
  <w:num w:numId="5">
    <w:abstractNumId w:val="11"/>
  </w:num>
  <w:num w:numId="6">
    <w:abstractNumId w:val="18"/>
  </w:num>
  <w:num w:numId="7">
    <w:abstractNumId w:val="10"/>
  </w:num>
  <w:num w:numId="8">
    <w:abstractNumId w:val="8"/>
  </w:num>
  <w:num w:numId="9">
    <w:abstractNumId w:val="16"/>
  </w:num>
  <w:num w:numId="10">
    <w:abstractNumId w:val="6"/>
  </w:num>
  <w:num w:numId="11">
    <w:abstractNumId w:val="19"/>
  </w:num>
  <w:num w:numId="12">
    <w:abstractNumId w:val="17"/>
  </w:num>
  <w:num w:numId="13">
    <w:abstractNumId w:val="9"/>
  </w:num>
  <w:num w:numId="14">
    <w:abstractNumId w:val="12"/>
  </w:num>
  <w:num w:numId="15">
    <w:abstractNumId w:val="5"/>
  </w:num>
  <w:num w:numId="16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41B0A"/>
    <w:rsid w:val="00000AEE"/>
    <w:rsid w:val="00001DEA"/>
    <w:rsid w:val="00012CC6"/>
    <w:rsid w:val="00036DA0"/>
    <w:rsid w:val="00041627"/>
    <w:rsid w:val="00082583"/>
    <w:rsid w:val="00090ED9"/>
    <w:rsid w:val="000B1B31"/>
    <w:rsid w:val="000F6BC3"/>
    <w:rsid w:val="000F6D6B"/>
    <w:rsid w:val="000F7952"/>
    <w:rsid w:val="0011011A"/>
    <w:rsid w:val="00123EB8"/>
    <w:rsid w:val="00152962"/>
    <w:rsid w:val="00174136"/>
    <w:rsid w:val="0018008D"/>
    <w:rsid w:val="00190C15"/>
    <w:rsid w:val="00191EE6"/>
    <w:rsid w:val="00193FA7"/>
    <w:rsid w:val="001C369F"/>
    <w:rsid w:val="001D35E2"/>
    <w:rsid w:val="001F6790"/>
    <w:rsid w:val="002109F0"/>
    <w:rsid w:val="002167F8"/>
    <w:rsid w:val="00227C14"/>
    <w:rsid w:val="002343B5"/>
    <w:rsid w:val="0023561E"/>
    <w:rsid w:val="00275926"/>
    <w:rsid w:val="00276B2C"/>
    <w:rsid w:val="002928B6"/>
    <w:rsid w:val="00296017"/>
    <w:rsid w:val="002A4011"/>
    <w:rsid w:val="002E7A9C"/>
    <w:rsid w:val="002F3475"/>
    <w:rsid w:val="00312016"/>
    <w:rsid w:val="0031454F"/>
    <w:rsid w:val="00327B82"/>
    <w:rsid w:val="00365652"/>
    <w:rsid w:val="00390C51"/>
    <w:rsid w:val="003A6FC9"/>
    <w:rsid w:val="003D638B"/>
    <w:rsid w:val="003E0696"/>
    <w:rsid w:val="00406B80"/>
    <w:rsid w:val="0047136D"/>
    <w:rsid w:val="004B3805"/>
    <w:rsid w:val="004B5C35"/>
    <w:rsid w:val="004B5F15"/>
    <w:rsid w:val="004E0C5F"/>
    <w:rsid w:val="004E1170"/>
    <w:rsid w:val="005456A4"/>
    <w:rsid w:val="00592E1D"/>
    <w:rsid w:val="00597BA9"/>
    <w:rsid w:val="005A7E07"/>
    <w:rsid w:val="005C7B87"/>
    <w:rsid w:val="00620F21"/>
    <w:rsid w:val="00663C82"/>
    <w:rsid w:val="00695FBD"/>
    <w:rsid w:val="006C51F3"/>
    <w:rsid w:val="006D6F35"/>
    <w:rsid w:val="00707399"/>
    <w:rsid w:val="0074513E"/>
    <w:rsid w:val="00747898"/>
    <w:rsid w:val="00790B7E"/>
    <w:rsid w:val="007916AE"/>
    <w:rsid w:val="007B1A79"/>
    <w:rsid w:val="007B5A1B"/>
    <w:rsid w:val="007C0075"/>
    <w:rsid w:val="007E3240"/>
    <w:rsid w:val="007F335D"/>
    <w:rsid w:val="00802AFC"/>
    <w:rsid w:val="00832798"/>
    <w:rsid w:val="008A149F"/>
    <w:rsid w:val="008A3C84"/>
    <w:rsid w:val="008C2554"/>
    <w:rsid w:val="008D6DEC"/>
    <w:rsid w:val="00926D5D"/>
    <w:rsid w:val="0096003D"/>
    <w:rsid w:val="00966ED8"/>
    <w:rsid w:val="009847ED"/>
    <w:rsid w:val="009A4981"/>
    <w:rsid w:val="009D6312"/>
    <w:rsid w:val="009F03AB"/>
    <w:rsid w:val="00A41D21"/>
    <w:rsid w:val="00A6591F"/>
    <w:rsid w:val="00A7200F"/>
    <w:rsid w:val="00A9427B"/>
    <w:rsid w:val="00A94EC0"/>
    <w:rsid w:val="00AC4DA8"/>
    <w:rsid w:val="00AE0353"/>
    <w:rsid w:val="00AE4B90"/>
    <w:rsid w:val="00AF0138"/>
    <w:rsid w:val="00AF47A1"/>
    <w:rsid w:val="00B01CD5"/>
    <w:rsid w:val="00B07722"/>
    <w:rsid w:val="00B2219C"/>
    <w:rsid w:val="00B41F52"/>
    <w:rsid w:val="00B4454C"/>
    <w:rsid w:val="00B5413D"/>
    <w:rsid w:val="00B852CB"/>
    <w:rsid w:val="00BC154B"/>
    <w:rsid w:val="00BE7F96"/>
    <w:rsid w:val="00BF52F5"/>
    <w:rsid w:val="00C02250"/>
    <w:rsid w:val="00C5506F"/>
    <w:rsid w:val="00C73F9D"/>
    <w:rsid w:val="00CB2CA1"/>
    <w:rsid w:val="00CC4558"/>
    <w:rsid w:val="00CD6D28"/>
    <w:rsid w:val="00CF059B"/>
    <w:rsid w:val="00CF79FE"/>
    <w:rsid w:val="00CF7ED8"/>
    <w:rsid w:val="00D0600B"/>
    <w:rsid w:val="00D11DCD"/>
    <w:rsid w:val="00D41B0A"/>
    <w:rsid w:val="00D50C6A"/>
    <w:rsid w:val="00D5577F"/>
    <w:rsid w:val="00D602FE"/>
    <w:rsid w:val="00DB581B"/>
    <w:rsid w:val="00DB7A68"/>
    <w:rsid w:val="00DD1FA2"/>
    <w:rsid w:val="00DD5581"/>
    <w:rsid w:val="00DD6B20"/>
    <w:rsid w:val="00DE3BA5"/>
    <w:rsid w:val="00E17C4D"/>
    <w:rsid w:val="00E40A58"/>
    <w:rsid w:val="00E508BA"/>
    <w:rsid w:val="00E64FCC"/>
    <w:rsid w:val="00E67E99"/>
    <w:rsid w:val="00E7068B"/>
    <w:rsid w:val="00E90CE6"/>
    <w:rsid w:val="00EB6902"/>
    <w:rsid w:val="00ED70D9"/>
    <w:rsid w:val="00F308DC"/>
    <w:rsid w:val="00F41E77"/>
    <w:rsid w:val="00F55B4C"/>
    <w:rsid w:val="00F72195"/>
    <w:rsid w:val="00F76824"/>
    <w:rsid w:val="00F80CA6"/>
    <w:rsid w:val="00F96786"/>
    <w:rsid w:val="00FB3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F308DC"/>
    <w:pPr>
      <w:widowControl w:val="0"/>
      <w:autoSpaceDE w:val="0"/>
      <w:autoSpaceDN w:val="0"/>
      <w:spacing w:before="86"/>
      <w:ind w:left="186" w:right="2035"/>
      <w:jc w:val="center"/>
      <w:outlineLvl w:val="0"/>
    </w:pPr>
    <w:rPr>
      <w:b/>
      <w:bCs/>
      <w:sz w:val="32"/>
      <w:szCs w:val="32"/>
      <w:lang w:eastAsia="en-US"/>
    </w:rPr>
  </w:style>
  <w:style w:type="paragraph" w:styleId="2">
    <w:name w:val="heading 2"/>
    <w:basedOn w:val="a"/>
    <w:link w:val="20"/>
    <w:uiPriority w:val="1"/>
    <w:qFormat/>
    <w:rsid w:val="00D50C6A"/>
    <w:pPr>
      <w:widowControl w:val="0"/>
      <w:autoSpaceDE w:val="0"/>
      <w:autoSpaceDN w:val="0"/>
      <w:ind w:left="232"/>
      <w:outlineLvl w:val="1"/>
    </w:pPr>
    <w:rPr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1"/>
    <w:unhideWhenUsed/>
    <w:qFormat/>
    <w:rsid w:val="00D50C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D41B0A"/>
    <w:pPr>
      <w:ind w:left="-540" w:right="355"/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D41B0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D41B0A"/>
    <w:pPr>
      <w:ind w:left="-540" w:right="355"/>
      <w:jc w:val="center"/>
    </w:pPr>
    <w:rPr>
      <w:b/>
      <w:bCs/>
      <w:i/>
      <w:iCs/>
      <w:sz w:val="28"/>
    </w:rPr>
  </w:style>
  <w:style w:type="character" w:customStyle="1" w:styleId="a6">
    <w:name w:val="Подзаголовок Знак"/>
    <w:basedOn w:val="a0"/>
    <w:link w:val="a5"/>
    <w:rsid w:val="00D41B0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7">
    <w:name w:val="Body Text Indent"/>
    <w:basedOn w:val="a"/>
    <w:link w:val="a8"/>
    <w:rsid w:val="00D41B0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rsid w:val="00D41B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qFormat/>
    <w:rsid w:val="00D41B0A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41B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7">
    <w:name w:val="c7"/>
    <w:basedOn w:val="a"/>
    <w:rsid w:val="00D41B0A"/>
    <w:pPr>
      <w:spacing w:before="100" w:beforeAutospacing="1" w:after="100" w:afterAutospacing="1"/>
    </w:pPr>
  </w:style>
  <w:style w:type="character" w:customStyle="1" w:styleId="c3">
    <w:name w:val="c3"/>
    <w:basedOn w:val="a0"/>
    <w:rsid w:val="00D41B0A"/>
  </w:style>
  <w:style w:type="character" w:styleId="ac">
    <w:name w:val="Emphasis"/>
    <w:basedOn w:val="a0"/>
    <w:uiPriority w:val="20"/>
    <w:qFormat/>
    <w:rsid w:val="00D41B0A"/>
    <w:rPr>
      <w:i/>
      <w:iCs/>
    </w:rPr>
  </w:style>
  <w:style w:type="paragraph" w:styleId="ad">
    <w:name w:val="Body Text"/>
    <w:basedOn w:val="a"/>
    <w:link w:val="ae"/>
    <w:uiPriority w:val="1"/>
    <w:unhideWhenUsed/>
    <w:qFormat/>
    <w:rsid w:val="0023561E"/>
    <w:pPr>
      <w:spacing w:after="120"/>
    </w:pPr>
  </w:style>
  <w:style w:type="character" w:customStyle="1" w:styleId="ae">
    <w:name w:val="Основной текст Знак"/>
    <w:basedOn w:val="a0"/>
    <w:link w:val="ad"/>
    <w:uiPriority w:val="1"/>
    <w:rsid w:val="00235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locked/>
    <w:rsid w:val="00390C51"/>
    <w:rPr>
      <w:rFonts w:ascii="Calibri" w:eastAsia="Times New Roman" w:hAnsi="Calibri" w:cs="Times New Roman"/>
    </w:rPr>
  </w:style>
  <w:style w:type="paragraph" w:styleId="af">
    <w:name w:val="header"/>
    <w:basedOn w:val="a"/>
    <w:link w:val="af0"/>
    <w:rsid w:val="00A41D21"/>
    <w:pPr>
      <w:tabs>
        <w:tab w:val="center" w:pos="4677"/>
        <w:tab w:val="right" w:pos="9355"/>
      </w:tabs>
      <w:spacing w:after="200" w:line="252" w:lineRule="auto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af0">
    <w:name w:val="Верхний колонтитул Знак"/>
    <w:basedOn w:val="a0"/>
    <w:link w:val="af"/>
    <w:rsid w:val="00A41D21"/>
    <w:rPr>
      <w:rFonts w:ascii="Cambria" w:eastAsia="Times New Roman" w:hAnsi="Cambria" w:cs="Times New Roman"/>
      <w:lang w:val="en-US" w:bidi="en-US"/>
    </w:rPr>
  </w:style>
  <w:style w:type="table" w:styleId="af1">
    <w:name w:val="Table Grid"/>
    <w:basedOn w:val="a1"/>
    <w:uiPriority w:val="59"/>
    <w:rsid w:val="00276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Содержимое таблицы"/>
    <w:basedOn w:val="a"/>
    <w:rsid w:val="00BF52F5"/>
    <w:pPr>
      <w:widowControl w:val="0"/>
      <w:suppressLineNumbers/>
      <w:suppressAutoHyphens/>
    </w:pPr>
    <w:rPr>
      <w:rFonts w:eastAsia="Lucida Sans Unicode"/>
    </w:rPr>
  </w:style>
  <w:style w:type="paragraph" w:customStyle="1" w:styleId="Default">
    <w:name w:val="Default"/>
    <w:rsid w:val="00001D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CF79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F79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D50C6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0C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308DC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F308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308D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296017"/>
    <w:pPr>
      <w:widowControl w:val="0"/>
      <w:autoSpaceDE w:val="0"/>
      <w:autoSpaceDN w:val="0"/>
      <w:ind w:left="3315"/>
      <w:outlineLvl w:val="1"/>
    </w:pPr>
    <w:rPr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rsid w:val="00296017"/>
    <w:pPr>
      <w:widowControl w:val="0"/>
      <w:autoSpaceDE w:val="0"/>
      <w:autoSpaceDN w:val="0"/>
      <w:spacing w:line="319" w:lineRule="exact"/>
      <w:ind w:left="1053" w:hanging="361"/>
      <w:jc w:val="both"/>
      <w:outlineLvl w:val="2"/>
    </w:pPr>
    <w:rPr>
      <w:b/>
      <w:bCs/>
      <w:i/>
      <w:iCs/>
      <w:sz w:val="28"/>
      <w:szCs w:val="28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DD558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D55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BWXiW6yuSdk" TargetMode="External"/><Relationship Id="rId13" Type="http://schemas.openxmlformats.org/officeDocument/2006/relationships/hyperlink" Target="http://www.youtube.com/watch?v=WuDuk6OjS0g" TargetMode="External"/><Relationship Id="rId18" Type="http://schemas.openxmlformats.org/officeDocument/2006/relationships/hyperlink" Target="http://nsportal.ru/shkola/klassnoe-" TargetMode="External"/><Relationship Id="rId3" Type="http://schemas.openxmlformats.org/officeDocument/2006/relationships/styles" Target="styles.xml"/><Relationship Id="rId21" Type="http://schemas.openxmlformats.org/officeDocument/2006/relationships/hyperlink" Target="http://nsportal.ru/nachalnaya-shkola/raznoe/2013/10/20/test-zdorovyy-obraz-zhizni" TargetMode="Externa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s://www.youtube.com/watch?v=TRHzzjqvF4M" TargetMode="External"/><Relationship Id="rId17" Type="http://schemas.openxmlformats.org/officeDocument/2006/relationships/hyperlink" Target="http://www.maam.ru/detskijsad/-s-vitaminami-druzhit-zdorovym-byt-scenarii-razvlechenija-dlja-detei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amejulia.ru/dorozhnie-znaki-dlya-detey.html" TargetMode="External"/><Relationship Id="rId20" Type="http://schemas.openxmlformats.org/officeDocument/2006/relationships/hyperlink" Target="http://nsportal.ru/nachalnaya-shkola/okruzhayushchii-mir/2012/03/13/test-zdorove-i-bezopasnos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youtube.com/watch?v=Z_a-PAMBuI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yandex.ru/video/search?text=&#1050;&#1072;&#1082;%20&#1087;&#1088;&#1072;&#1074;&#1080;&#1083;&#1100;&#1085;&#1086;%20&#1084;&#1099;&#1090;&#1100;%20&#1088;&#1091;&#1082;&#1080;&amp;path=wizard&amp;parent-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youtube.com/watch?v=Z_a-PAMBuIs" TargetMode="External"/><Relationship Id="rId19" Type="http://schemas.openxmlformats.org/officeDocument/2006/relationships/hyperlink" Target="http://nsportal.ru/nachalnaya-shkola/okruzhayushchii-mir/2012/03/13/test-zdorove-i-bezopasno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BWXiW6yuSdk" TargetMode="External"/><Relationship Id="rId14" Type="http://schemas.openxmlformats.org/officeDocument/2006/relationships/hyperlink" Target="http://www.youtube.com/watch?v=WuDuk6OjS0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1F462-14D0-40E5-9726-9FF7F0ABE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5502</Words>
  <Characters>31363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User67</cp:lastModifiedBy>
  <cp:revision>26</cp:revision>
  <cp:lastPrinted>2024-09-12T12:25:00Z</cp:lastPrinted>
  <dcterms:created xsi:type="dcterms:W3CDTF">2022-01-17T08:25:00Z</dcterms:created>
  <dcterms:modified xsi:type="dcterms:W3CDTF">2024-10-02T05:11:00Z</dcterms:modified>
</cp:coreProperties>
</file>